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BD2484">
      <w:pPr>
        <w:spacing w:before="3" w:line="240" w:lineRule="exact"/>
        <w:rPr>
          <w:sz w:val="24"/>
          <w:szCs w:val="24"/>
        </w:rPr>
      </w:pPr>
    </w:p>
    <w:p w:rsidR="00BD2484" w:rsidRDefault="00A55B4A">
      <w:pPr>
        <w:spacing w:before="36"/>
        <w:ind w:left="4005" w:right="3285"/>
        <w:jc w:val="center"/>
        <w:rPr>
          <w:rFonts w:ascii="Courier New" w:eastAsia="Courier New" w:hAnsi="Courier New" w:cs="Courier New"/>
          <w:sz w:val="24"/>
          <w:szCs w:val="24"/>
        </w:rPr>
        <w:sectPr w:rsidR="00BD2484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Courier New" w:eastAsia="Courier New" w:hAnsi="Courier New" w:cs="Courier New"/>
          <w:w w:val="99"/>
          <w:sz w:val="24"/>
          <w:szCs w:val="24"/>
        </w:rPr>
        <w:t>Screenplay</w:t>
      </w:r>
    </w:p>
    <w:p w:rsidR="00BD2484" w:rsidRDefault="00A55B4A">
      <w:pPr>
        <w:spacing w:before="79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lastRenderedPageBreak/>
        <w:t>PAGE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</w:p>
    <w:p w:rsidR="00BD2484" w:rsidRDefault="00BD2484">
      <w:pPr>
        <w:spacing w:before="6" w:line="200" w:lineRule="exact"/>
      </w:pPr>
    </w:p>
    <w:p w:rsidR="00BD2484" w:rsidRDefault="00A55B4A">
      <w:pPr>
        <w:spacing w:line="260" w:lineRule="exact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A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Wide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view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of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the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tall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buildings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of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New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York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 w:rsidR="00F40281"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C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ity.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Super</w:t>
      </w:r>
    </w:p>
    <w:p w:rsidR="00BD2484" w:rsidRDefault="00A55B4A">
      <w:pPr>
        <w:spacing w:line="220" w:lineRule="exact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Kid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is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standing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on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the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top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of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one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of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the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buildings.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His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cape</w:t>
      </w:r>
    </w:p>
    <w:p w:rsidR="00BD2484" w:rsidRDefault="00A55B4A">
      <w:pPr>
        <w:spacing w:line="240" w:lineRule="exact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is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flying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due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to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the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gusty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wind.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35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feet.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standing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at 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edge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roof.</w:t>
      </w:r>
    </w:p>
    <w:p w:rsidR="00BD2484" w:rsidRDefault="00BD2484">
      <w:pPr>
        <w:spacing w:before="9" w:line="260" w:lineRule="exact"/>
        <w:rPr>
          <w:sz w:val="26"/>
          <w:szCs w:val="26"/>
        </w:rPr>
      </w:pPr>
    </w:p>
    <w:p w:rsidR="00A55B4A" w:rsidRDefault="00A55B4A" w:rsidP="00A55B4A">
      <w:pPr>
        <w:ind w:left="440"/>
        <w:rPr>
          <w:rFonts w:ascii="Courier New" w:eastAsia="Courier New" w:hAnsi="Courier New" w:cs="Courier New"/>
          <w:w w:val="99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</w:p>
    <w:p w:rsidR="00A55B4A" w:rsidRPr="00A55B4A" w:rsidRDefault="00A55B4A" w:rsidP="00A55B4A">
      <w:pPr>
        <w:ind w:left="440"/>
        <w:rPr>
          <w:rFonts w:ascii="Courier New" w:eastAsia="Courier New" w:hAnsi="Courier New" w:cs="Courier New"/>
          <w:w w:val="99"/>
          <w:sz w:val="24"/>
          <w:szCs w:val="24"/>
        </w:rPr>
      </w:pPr>
    </w:p>
    <w:p w:rsidR="00A55B4A" w:rsidRPr="00A55B4A" w:rsidRDefault="00A55B4A" w:rsidP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 w:rsidRPr="00A55B4A">
        <w:rPr>
          <w:rFonts w:ascii="Courier New" w:eastAsia="Courier New" w:hAnsi="Courier New" w:cs="Courier New"/>
          <w:sz w:val="24"/>
          <w:szCs w:val="24"/>
        </w:rPr>
        <w:t>A full frame of Super Kid’s face. He has a smile on his</w:t>
      </w:r>
    </w:p>
    <w:p w:rsidR="00A55B4A" w:rsidRPr="00A55B4A" w:rsidRDefault="00F40281" w:rsidP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face. A red-</w:t>
      </w:r>
      <w:r w:rsidR="00A55B4A" w:rsidRPr="00A55B4A">
        <w:rPr>
          <w:rFonts w:ascii="Courier New" w:eastAsia="Courier New" w:hAnsi="Courier New" w:cs="Courier New"/>
          <w:sz w:val="24"/>
          <w:szCs w:val="24"/>
        </w:rPr>
        <w:t>tailed hawk flies by Super Kid. Super Kid passes</w:t>
      </w:r>
    </w:p>
    <w:p w:rsidR="00A55B4A" w:rsidRDefault="00A55B4A" w:rsidP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 w:rsidRPr="00A55B4A">
        <w:rPr>
          <w:rFonts w:ascii="Courier New" w:eastAsia="Courier New" w:hAnsi="Courier New" w:cs="Courier New"/>
          <w:sz w:val="24"/>
          <w:szCs w:val="24"/>
        </w:rPr>
        <w:t>a smile at the flying bird and looks down.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4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standing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edge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roof.</w:t>
      </w:r>
    </w:p>
    <w:p w:rsidR="00BD2484" w:rsidRDefault="00BD2484">
      <w:pPr>
        <w:spacing w:before="6" w:line="200" w:lineRule="exact"/>
      </w:pPr>
    </w:p>
    <w:p w:rsidR="00BD2484" w:rsidRPr="00A55B4A" w:rsidRDefault="00A55B4A" w:rsidP="00A55B4A">
      <w:pPr>
        <w:spacing w:line="422" w:lineRule="auto"/>
        <w:ind w:left="5031" w:right="215" w:hanging="459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Interesting!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hear police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radios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here. It’s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time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see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my powers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do.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5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bird’s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eye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speeding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roof.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2.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speeding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off</w:t>
      </w:r>
      <w:r>
        <w:rPr>
          <w:rFonts w:ascii="Courier New" w:eastAsia="Courier New" w:hAnsi="Courier New" w:cs="Courier New"/>
          <w:sz w:val="24"/>
          <w:szCs w:val="24"/>
        </w:rPr>
        <w:t xml:space="preserve">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WHOOSH...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6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7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speeding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down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building. 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fast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air.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cape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flies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pierces through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gusty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F40281">
        <w:rPr>
          <w:rFonts w:ascii="Courier New" w:eastAsia="Courier New" w:hAnsi="Courier New" w:cs="Courier New"/>
          <w:w w:val="99"/>
          <w:sz w:val="24"/>
          <w:szCs w:val="24"/>
        </w:rPr>
        <w:t>wind</w:t>
      </w:r>
      <w:r>
        <w:rPr>
          <w:rFonts w:ascii="Courier New" w:eastAsia="Courier New" w:hAnsi="Courier New" w:cs="Courier New"/>
          <w:w w:val="99"/>
          <w:sz w:val="24"/>
          <w:szCs w:val="24"/>
        </w:rPr>
        <w:t>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Speeding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down</w:t>
      </w:r>
      <w:r>
        <w:rPr>
          <w:rFonts w:ascii="Courier New" w:eastAsia="Courier New" w:hAnsi="Courier New" w:cs="Courier New"/>
          <w:sz w:val="24"/>
          <w:szCs w:val="24"/>
        </w:rPr>
        <w:t xml:space="preserve">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WHOOSH...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  <w:sectPr w:rsidR="00BD2484">
          <w:pgSz w:w="12240" w:h="15840"/>
          <w:pgMar w:top="1360" w:right="1360" w:bottom="280" w:left="1720" w:header="720" w:footer="720" w:gutter="0"/>
          <w:cols w:space="720"/>
        </w:sectPr>
      </w:pPr>
      <w:r>
        <w:rPr>
          <w:rFonts w:ascii="Courier New" w:eastAsia="Courier New" w:hAnsi="Courier New" w:cs="Courier New"/>
          <w:w w:val="99"/>
          <w:sz w:val="24"/>
          <w:szCs w:val="24"/>
        </w:rPr>
        <w:t>2.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   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Aha!!!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fastest?</w:t>
      </w:r>
    </w:p>
    <w:p w:rsidR="00BD2484" w:rsidRDefault="00BD2484">
      <w:pPr>
        <w:spacing w:before="10" w:line="160" w:lineRule="exact"/>
        <w:rPr>
          <w:sz w:val="16"/>
          <w:szCs w:val="16"/>
        </w:rPr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A55B4A" w:rsidP="00A55B4A">
      <w:pPr>
        <w:spacing w:before="36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PAGE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</w:p>
    <w:p w:rsidR="00A55B4A" w:rsidRPr="00A55B4A" w:rsidRDefault="00A55B4A" w:rsidP="00A55B4A">
      <w:pPr>
        <w:spacing w:before="36"/>
        <w:ind w:left="440"/>
        <w:rPr>
          <w:rFonts w:ascii="Courier New" w:eastAsia="Courier New" w:hAnsi="Courier New" w:cs="Courier New"/>
          <w:sz w:val="24"/>
          <w:szCs w:val="24"/>
        </w:rPr>
      </w:pPr>
    </w:p>
    <w:p w:rsidR="00BD2484" w:rsidRDefault="00A55B4A" w:rsidP="00A55B4A">
      <w:pPr>
        <w:rPr>
          <w:rFonts w:ascii="Courier New" w:eastAsia="Courier New" w:hAnsi="Courier New" w:cs="Courier New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25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roof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signboard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 towers.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men</w:t>
      </w:r>
      <w:r w:rsidR="00F40281">
        <w:rPr>
          <w:rFonts w:ascii="Courier New" w:eastAsia="Courier New" w:hAnsi="Courier New" w:cs="Courier New"/>
          <w:sz w:val="24"/>
          <w:szCs w:val="24"/>
        </w:rPr>
        <w:t xml:space="preserve"> are </w:t>
      </w:r>
      <w:r>
        <w:rPr>
          <w:rFonts w:ascii="Courier New" w:eastAsia="Courier New" w:hAnsi="Courier New" w:cs="Courier New"/>
          <w:w w:val="99"/>
          <w:sz w:val="24"/>
          <w:szCs w:val="24"/>
        </w:rPr>
        <w:t>standing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roof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talking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each other.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lifeless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figure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covered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white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cloth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stands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 between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men.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Sign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Board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roof.</w:t>
      </w:r>
      <w:r>
        <w:rPr>
          <w:rFonts w:ascii="Courier New" w:eastAsia="Courier New" w:hAnsi="Courier New" w:cs="Courier New"/>
          <w:sz w:val="24"/>
          <w:szCs w:val="24"/>
        </w:rPr>
        <w:t xml:space="preserve">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Towers</w:t>
      </w:r>
    </w:p>
    <w:p w:rsidR="00BD2484" w:rsidRDefault="00BD2484">
      <w:pPr>
        <w:spacing w:before="6" w:line="200" w:lineRule="exact"/>
      </w:pPr>
    </w:p>
    <w:p w:rsidR="00BD2484" w:rsidRPr="00A55B4A" w:rsidRDefault="00A55B4A" w:rsidP="00A55B4A">
      <w:pPr>
        <w:spacing w:line="422" w:lineRule="auto"/>
        <w:ind w:left="5174" w:right="542" w:hanging="473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2.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man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 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Mr.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hope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our weapon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ready</w:t>
      </w:r>
      <w:r w:rsidR="00F40281">
        <w:rPr>
          <w:rFonts w:ascii="Courier New" w:eastAsia="Courier New" w:hAnsi="Courier New" w:cs="Courier New"/>
          <w:w w:val="99"/>
          <w:sz w:val="24"/>
          <w:szCs w:val="24"/>
        </w:rPr>
        <w:t>!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are eager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F40281">
        <w:rPr>
          <w:rFonts w:ascii="Courier New" w:eastAsia="Courier New" w:hAnsi="Courier New" w:cs="Courier New"/>
          <w:w w:val="99"/>
          <w:sz w:val="24"/>
          <w:szCs w:val="24"/>
        </w:rPr>
        <w:t>have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look.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</w:p>
    <w:p w:rsidR="00BD2484" w:rsidRDefault="00BD2484">
      <w:pPr>
        <w:spacing w:before="14" w:line="200" w:lineRule="exact"/>
      </w:pPr>
    </w:p>
    <w:p w:rsidR="00BD2484" w:rsidRDefault="00A55B4A" w:rsidP="00A55B4A">
      <w:pPr>
        <w:spacing w:line="240" w:lineRule="exact"/>
        <w:ind w:left="440" w:right="54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shot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talking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Mr.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Anderson. Mr.Anderson’s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back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towards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us.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passes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sly smile.</w:t>
      </w:r>
    </w:p>
    <w:p w:rsidR="00A55B4A" w:rsidRPr="00A55B4A" w:rsidRDefault="00A55B4A" w:rsidP="00A55B4A">
      <w:pPr>
        <w:spacing w:line="240" w:lineRule="exact"/>
        <w:ind w:left="440" w:right="542"/>
        <w:rPr>
          <w:rFonts w:ascii="Courier New" w:eastAsia="Courier New" w:hAnsi="Courier New" w:cs="Courier New"/>
          <w:sz w:val="24"/>
          <w:szCs w:val="24"/>
        </w:rPr>
      </w:pPr>
    </w:p>
    <w:p w:rsidR="00BD2484" w:rsidRPr="00A55B4A" w:rsidRDefault="00A55B4A" w:rsidP="00A55B4A">
      <w:pPr>
        <w:spacing w:line="422" w:lineRule="auto"/>
        <w:ind w:left="5031" w:right="829" w:hanging="459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3.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yes,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 consequences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try 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bail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out!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11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Mr.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shaking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head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with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 xml:space="preserve">a </w:t>
      </w:r>
      <w:r w:rsidR="00F40281">
        <w:rPr>
          <w:rFonts w:ascii="Courier New" w:eastAsia="Courier New" w:hAnsi="Courier New" w:cs="Courier New"/>
          <w:w w:val="99"/>
          <w:sz w:val="24"/>
          <w:szCs w:val="24"/>
        </w:rPr>
        <w:t>confident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smile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F40281">
        <w:rPr>
          <w:rFonts w:ascii="Courier New" w:eastAsia="Courier New" w:hAnsi="Courier New" w:cs="Courier New"/>
          <w:sz w:val="24"/>
          <w:szCs w:val="24"/>
        </w:rPr>
        <w:t xml:space="preserve">his </w:t>
      </w:r>
      <w:r>
        <w:rPr>
          <w:rFonts w:ascii="Courier New" w:eastAsia="Courier New" w:hAnsi="Courier New" w:cs="Courier New"/>
          <w:w w:val="99"/>
          <w:sz w:val="24"/>
          <w:szCs w:val="24"/>
        </w:rPr>
        <w:t>face.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walks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down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lifeless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figure covered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with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white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cloth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speaks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up.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Pr="00A55B4A" w:rsidRDefault="00A55B4A" w:rsidP="00A55B4A">
      <w:pPr>
        <w:spacing w:line="422" w:lineRule="auto"/>
        <w:ind w:left="5174" w:right="111" w:hanging="4734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4.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Mr.Anderson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Gentlemen!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Let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guarantee 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thing.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Destruction! will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never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let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down.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4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11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men</w:t>
      </w:r>
      <w:r w:rsidR="00F40281">
        <w:rPr>
          <w:rFonts w:ascii="Courier New" w:eastAsia="Courier New" w:hAnsi="Courier New" w:cs="Courier New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Mr.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listening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 them.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spacing w:line="422" w:lineRule="auto"/>
        <w:ind w:left="5031" w:right="972" w:hanging="459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5.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So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get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our weapon!?</w:t>
      </w:r>
    </w:p>
    <w:p w:rsidR="00BD2484" w:rsidRDefault="00BD2484">
      <w:pPr>
        <w:spacing w:before="7" w:line="200" w:lineRule="exact"/>
      </w:pPr>
    </w:p>
    <w:p w:rsidR="00BD2484" w:rsidRDefault="00A55B4A">
      <w:pPr>
        <w:ind w:right="120"/>
        <w:jc w:val="right"/>
        <w:rPr>
          <w:rFonts w:ascii="Courier New" w:eastAsia="Courier New" w:hAnsi="Courier New" w:cs="Courier New"/>
          <w:sz w:val="24"/>
          <w:szCs w:val="24"/>
        </w:rPr>
        <w:sectPr w:rsidR="00BD2484">
          <w:headerReference w:type="default" r:id="rId7"/>
          <w:pgSz w:w="12240" w:h="15840"/>
          <w:pgMar w:top="820" w:right="1320" w:bottom="280" w:left="1720" w:header="595" w:footer="0" w:gutter="0"/>
          <w:cols w:space="720"/>
        </w:sectPr>
      </w:pPr>
      <w:r>
        <w:rPr>
          <w:rFonts w:ascii="Courier New" w:eastAsia="Courier New" w:hAnsi="Courier New" w:cs="Courier New"/>
          <w:w w:val="99"/>
          <w:sz w:val="24"/>
          <w:szCs w:val="24"/>
        </w:rPr>
        <w:t>(CONTINUED)</w:t>
      </w:r>
    </w:p>
    <w:p w:rsidR="00BD2484" w:rsidRDefault="00BD2484">
      <w:pPr>
        <w:spacing w:before="10" w:line="160" w:lineRule="exact"/>
        <w:rPr>
          <w:sz w:val="16"/>
          <w:szCs w:val="16"/>
        </w:rPr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A55B4A">
      <w:pPr>
        <w:spacing w:before="36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6.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4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Relax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Phil,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have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give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503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Mr.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due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credit.</w:t>
      </w:r>
    </w:p>
    <w:p w:rsidR="00BD2484" w:rsidRDefault="00BD2484">
      <w:pPr>
        <w:spacing w:before="6" w:line="200" w:lineRule="exact"/>
      </w:pPr>
    </w:p>
    <w:p w:rsidR="00BD2484" w:rsidRPr="00A55B4A" w:rsidRDefault="00A55B4A" w:rsidP="00A55B4A">
      <w:pPr>
        <w:spacing w:line="422" w:lineRule="auto"/>
        <w:ind w:left="4887" w:right="215" w:hanging="444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7.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5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fact,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only one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responsible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General Timmons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out.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PAGE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</w:p>
    <w:p w:rsidR="00BD2484" w:rsidRDefault="00BD2484">
      <w:pPr>
        <w:spacing w:line="200" w:lineRule="exact"/>
      </w:pPr>
    </w:p>
    <w:p w:rsidR="00BD2484" w:rsidRDefault="00A55B4A" w:rsidP="00A55B4A">
      <w:pPr>
        <w:rPr>
          <w:rFonts w:ascii="Courier New" w:eastAsia="Courier New" w:hAnsi="Courier New" w:cs="Courier New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7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Mr.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caressing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over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 figure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covered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with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white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cloth.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walks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men 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starts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speaking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silently.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Mr.Anderon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Listen!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between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us,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74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nobody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else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get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hurt.</w:t>
      </w:r>
    </w:p>
    <w:p w:rsidR="00BD2484" w:rsidRDefault="00BD2484">
      <w:pPr>
        <w:spacing w:before="6" w:line="200" w:lineRule="exact"/>
      </w:pPr>
    </w:p>
    <w:p w:rsidR="00BD2484" w:rsidRPr="00A55B4A" w:rsidRDefault="00A55B4A" w:rsidP="00A55B4A">
      <w:pPr>
        <w:spacing w:line="422" w:lineRule="auto"/>
        <w:ind w:left="4887" w:right="71" w:hanging="444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2.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man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Ha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nobody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get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hurt 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say?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Well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 something,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called Destruction?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50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Mr</w:t>
      </w:r>
      <w:r w:rsidR="00F40281"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looking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concerned.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drop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 sweat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rolls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down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forehead.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spacing w:line="422" w:lineRule="auto"/>
        <w:ind w:left="4744" w:right="358" w:hanging="430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3.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4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(Off-Screen)</w:t>
      </w:r>
      <w:r>
        <w:rPr>
          <w:rFonts w:ascii="Courier New" w:eastAsia="Courier New" w:hAnsi="Courier New" w:cs="Courier New"/>
          <w:sz w:val="24"/>
          <w:szCs w:val="24"/>
        </w:rPr>
        <w:t xml:space="preserve">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Mr.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only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thing 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should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worry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about</w:t>
      </w:r>
    </w:p>
    <w:p w:rsidR="00BD2484" w:rsidRDefault="00A55B4A">
      <w:pPr>
        <w:ind w:left="474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right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now,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army!</w:t>
      </w:r>
    </w:p>
    <w:p w:rsidR="00BD2484" w:rsidRDefault="00BD2484">
      <w:pPr>
        <w:spacing w:before="6" w:line="200" w:lineRule="exact"/>
      </w:pPr>
    </w:p>
    <w:p w:rsidR="00BD2484" w:rsidRDefault="00A55B4A">
      <w:pPr>
        <w:spacing w:line="422" w:lineRule="auto"/>
        <w:ind w:left="4887" w:right="502" w:hanging="444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4.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2(off-screen)</w:t>
      </w:r>
      <w:r>
        <w:rPr>
          <w:rFonts w:ascii="Courier New" w:eastAsia="Courier New" w:hAnsi="Courier New" w:cs="Courier New"/>
          <w:sz w:val="24"/>
          <w:szCs w:val="24"/>
        </w:rPr>
        <w:t xml:space="preserve">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Mr.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have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 extremely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secretive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we</w:t>
      </w:r>
    </w:p>
    <w:p w:rsidR="00A55B4A" w:rsidRPr="00A55B4A" w:rsidRDefault="00A55B4A" w:rsidP="00A55B4A">
      <w:pPr>
        <w:spacing w:line="422" w:lineRule="auto"/>
        <w:ind w:left="4887" w:right="71"/>
        <w:rPr>
          <w:rFonts w:ascii="Courier New" w:eastAsia="Courier New" w:hAnsi="Courier New" w:cs="Courier New"/>
          <w:w w:val="99"/>
          <w:sz w:val="24"/>
          <w:szCs w:val="24"/>
        </w:rPr>
        <w:sectPr w:rsidR="00A55B4A" w:rsidRPr="00A55B4A">
          <w:headerReference w:type="default" r:id="rId8"/>
          <w:pgSz w:w="12240" w:h="15840"/>
          <w:pgMar w:top="820" w:right="1360" w:bottom="280" w:left="1720" w:header="595" w:footer="0" w:gutter="0"/>
          <w:cols w:space="720"/>
        </w:sectPr>
      </w:pPr>
      <w:r>
        <w:rPr>
          <w:rFonts w:ascii="Courier New" w:eastAsia="Courier New" w:hAnsi="Courier New" w:cs="Courier New"/>
          <w:w w:val="99"/>
          <w:sz w:val="24"/>
          <w:szCs w:val="24"/>
        </w:rPr>
        <w:t>want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our deal to work.</w:t>
      </w:r>
    </w:p>
    <w:p w:rsidR="00BD2484" w:rsidRDefault="00BD2484">
      <w:pPr>
        <w:spacing w:before="10" w:line="160" w:lineRule="exact"/>
        <w:rPr>
          <w:sz w:val="16"/>
          <w:szCs w:val="16"/>
        </w:rPr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A55B4A" w:rsidP="00A55B4A">
      <w:pPr>
        <w:spacing w:before="3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 xml:space="preserve">   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121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talking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Mr.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Anderson. 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stands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middle.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spacing w:line="422" w:lineRule="auto"/>
        <w:ind w:left="4887" w:right="71" w:hanging="444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5.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Mr.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Promise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Timmons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won’t be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harmed.</w:t>
      </w:r>
    </w:p>
    <w:p w:rsidR="00BD2484" w:rsidRDefault="00A55B4A">
      <w:pPr>
        <w:spacing w:line="422" w:lineRule="auto"/>
        <w:ind w:left="4887" w:right="71" w:hanging="444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6.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We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told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Timmons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will be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our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prisoner!</w:t>
      </w:r>
    </w:p>
    <w:p w:rsidR="00BD2484" w:rsidRDefault="00BD2484">
      <w:pPr>
        <w:spacing w:before="19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4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35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5,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walks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down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figure covered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with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white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cloth,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puts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it.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spacing w:line="422" w:lineRule="auto"/>
        <w:ind w:left="4744" w:right="358" w:hanging="430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7.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5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Timmons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fights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well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every battle,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but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match for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Destruction.</w:t>
      </w:r>
    </w:p>
    <w:p w:rsidR="00BD2484" w:rsidRDefault="00A55B4A">
      <w:pPr>
        <w:spacing w:line="633" w:lineRule="auto"/>
        <w:ind w:left="440" w:right="150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8.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Show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Destruction. PAGE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4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21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Mr.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walking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down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lifeless figure,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covered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with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white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cloth.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holds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white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cloth 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pulls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figure.</w:t>
      </w:r>
    </w:p>
    <w:p w:rsidR="00BD2484" w:rsidRDefault="00BD2484">
      <w:pPr>
        <w:spacing w:before="18" w:line="220" w:lineRule="exact"/>
        <w:rPr>
          <w:sz w:val="22"/>
          <w:szCs w:val="22"/>
        </w:rPr>
      </w:pPr>
    </w:p>
    <w:p w:rsidR="00BD2484" w:rsidRDefault="00A55B4A">
      <w:pPr>
        <w:spacing w:line="240" w:lineRule="exact"/>
        <w:ind w:left="440" w:right="251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movment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white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cloth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creates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 sound</w:t>
      </w:r>
      <w:r>
        <w:rPr>
          <w:rFonts w:ascii="Courier New" w:eastAsia="Courier New" w:hAnsi="Courier New" w:cs="Courier New"/>
          <w:sz w:val="24"/>
          <w:szCs w:val="24"/>
        </w:rPr>
        <w:t xml:space="preserve">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Zattt...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2.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Mr.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Here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gentlemen.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5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Destruction!!!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35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men.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bright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smile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 everyone’s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face.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3.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It’s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time!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  <w:sectPr w:rsidR="00BD2484">
          <w:headerReference w:type="default" r:id="rId9"/>
          <w:pgSz w:w="12240" w:h="15840"/>
          <w:pgMar w:top="820" w:right="1360" w:bottom="280" w:left="1720" w:header="595" w:footer="0" w:gutter="0"/>
          <w:pgNumType w:start="4"/>
          <w:cols w:space="720"/>
        </w:sectPr>
      </w:pPr>
      <w:r>
        <w:rPr>
          <w:rFonts w:ascii="Courier New" w:eastAsia="Courier New" w:hAnsi="Courier New" w:cs="Courier New"/>
          <w:w w:val="99"/>
          <w:sz w:val="24"/>
          <w:szCs w:val="24"/>
        </w:rPr>
        <w:t>4.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4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Send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Bronx!</w:t>
      </w:r>
    </w:p>
    <w:p w:rsidR="00BD2484" w:rsidRDefault="00BD2484">
      <w:pPr>
        <w:spacing w:before="10" w:line="160" w:lineRule="exact"/>
        <w:rPr>
          <w:sz w:val="16"/>
          <w:szCs w:val="16"/>
        </w:rPr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A55B4A">
      <w:pPr>
        <w:spacing w:before="36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Mr.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bright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smile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face.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4</w:t>
      </w:r>
    </w:p>
    <w:p w:rsidR="00BD2484" w:rsidRDefault="00BD2484">
      <w:pPr>
        <w:spacing w:before="6" w:line="200" w:lineRule="exact"/>
      </w:pPr>
    </w:p>
    <w:p w:rsidR="00BD2484" w:rsidRDefault="00A55B4A">
      <w:pPr>
        <w:spacing w:line="260" w:lineRule="exact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A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bird’s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eye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view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of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Destruction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taking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off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from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the</w:t>
      </w:r>
    </w:p>
    <w:p w:rsidR="00BD2484" w:rsidRDefault="00A55B4A">
      <w:pPr>
        <w:spacing w:line="240" w:lineRule="exact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Anderson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Towers.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5.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off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BOOM!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WHOOSH!!!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5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flying.</w:t>
      </w:r>
    </w:p>
    <w:p w:rsidR="00BD2484" w:rsidRDefault="00BD2484">
      <w:pPr>
        <w:spacing w:before="6" w:line="200" w:lineRule="exact"/>
      </w:pPr>
    </w:p>
    <w:p w:rsidR="00BD2484" w:rsidRDefault="00A55B4A">
      <w:pPr>
        <w:spacing w:line="633" w:lineRule="auto"/>
        <w:ind w:left="440" w:right="208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6.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flying</w:t>
      </w:r>
      <w:r>
        <w:rPr>
          <w:rFonts w:ascii="Courier New" w:eastAsia="Courier New" w:hAnsi="Courier New" w:cs="Courier New"/>
          <w:sz w:val="24"/>
          <w:szCs w:val="24"/>
        </w:rPr>
        <w:t xml:space="preserve">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WHOOSH!!! PAGE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5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</w:p>
    <w:p w:rsidR="00BD2484" w:rsidRDefault="00BD2484">
      <w:pPr>
        <w:spacing w:before="6" w:line="200" w:lineRule="exact"/>
      </w:pPr>
    </w:p>
    <w:p w:rsidR="00BD2484" w:rsidRDefault="00A55B4A">
      <w:pPr>
        <w:spacing w:line="260" w:lineRule="exact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Frontal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view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of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the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cops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driving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the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police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vehicle,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and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the</w:t>
      </w:r>
    </w:p>
    <w:p w:rsidR="00BD2484" w:rsidRDefault="00A55B4A">
      <w:pPr>
        <w:spacing w:line="240" w:lineRule="exact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Sarge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sitting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in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the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seat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behind.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The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team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looks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tensed.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police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vehicle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moving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high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speed</w:t>
      </w:r>
      <w:r>
        <w:rPr>
          <w:rFonts w:ascii="Courier New" w:eastAsia="Courier New" w:hAnsi="Courier New" w:cs="Courier New"/>
          <w:sz w:val="24"/>
          <w:szCs w:val="24"/>
        </w:rPr>
        <w:t xml:space="preserve">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Vroom!!!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2.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I’ve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got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eyes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thieves!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3.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It’s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dodge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minivan!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93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profile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speeding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behind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police vehicle.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running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extremely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fast.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4.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speeding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towards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police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vehicle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WHOOSH!!!</w:t>
      </w:r>
    </w:p>
    <w:p w:rsidR="00BD2484" w:rsidRDefault="00BD2484">
      <w:pPr>
        <w:spacing w:before="6" w:line="200" w:lineRule="exact"/>
      </w:pPr>
    </w:p>
    <w:p w:rsidR="00BD2484" w:rsidRDefault="00A55B4A">
      <w:pPr>
        <w:spacing w:line="422" w:lineRule="auto"/>
        <w:ind w:left="3740" w:right="358" w:hanging="3300"/>
        <w:rPr>
          <w:rFonts w:ascii="Courier New" w:eastAsia="Courier New" w:hAnsi="Courier New" w:cs="Courier New"/>
          <w:sz w:val="24"/>
          <w:szCs w:val="24"/>
        </w:rPr>
        <w:sectPr w:rsidR="00BD2484">
          <w:pgSz w:w="12240" w:h="15840"/>
          <w:pgMar w:top="820" w:right="1360" w:bottom="280" w:left="1720" w:header="595" w:footer="0" w:gutter="0"/>
          <w:cols w:space="720"/>
        </w:sectPr>
      </w:pPr>
      <w:r>
        <w:rPr>
          <w:rFonts w:ascii="Courier New" w:eastAsia="Courier New" w:hAnsi="Courier New" w:cs="Courier New"/>
          <w:w w:val="99"/>
          <w:sz w:val="24"/>
          <w:szCs w:val="24"/>
        </w:rPr>
        <w:t>5.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What’s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officers?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beautiful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day 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fight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crime,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isn’t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it?</w:t>
      </w:r>
    </w:p>
    <w:p w:rsidR="00BD2484" w:rsidRDefault="00BD2484">
      <w:pPr>
        <w:spacing w:before="10" w:line="160" w:lineRule="exact"/>
        <w:rPr>
          <w:sz w:val="16"/>
          <w:szCs w:val="16"/>
        </w:rPr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A55B4A">
      <w:pPr>
        <w:spacing w:before="36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7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cops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amazed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see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running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fast.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They are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dumbstruck.</w:t>
      </w:r>
    </w:p>
    <w:p w:rsidR="00BD2484" w:rsidRDefault="00BD2484">
      <w:pPr>
        <w:spacing w:before="18" w:line="220" w:lineRule="exact"/>
        <w:rPr>
          <w:sz w:val="22"/>
          <w:szCs w:val="22"/>
        </w:rPr>
      </w:pPr>
    </w:p>
    <w:p w:rsidR="00BD2484" w:rsidRDefault="00A55B4A">
      <w:pPr>
        <w:spacing w:line="240" w:lineRule="exact"/>
        <w:ind w:left="440" w:right="50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6.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kid(Off-frame)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not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dreaming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gentlemen! Well,</w:t>
      </w:r>
    </w:p>
    <w:p w:rsidR="00BD2484" w:rsidRDefault="00BD2484">
      <w:pPr>
        <w:spacing w:before="4" w:line="180" w:lineRule="exact"/>
        <w:rPr>
          <w:sz w:val="19"/>
          <w:szCs w:val="19"/>
        </w:rPr>
      </w:pPr>
    </w:p>
    <w:p w:rsidR="00BD2484" w:rsidRDefault="00A55B4A">
      <w:pPr>
        <w:spacing w:before="36" w:line="422" w:lineRule="auto"/>
        <w:ind w:left="3740" w:right="79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have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ever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seen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speedster before?</w:t>
      </w:r>
    </w:p>
    <w:p w:rsidR="00BD2484" w:rsidRDefault="00BD2484">
      <w:pPr>
        <w:spacing w:before="19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4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36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driving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looking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back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through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 rear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mirror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talking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Sarge.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7.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Sarge,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have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another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problem!</w:t>
      </w:r>
    </w:p>
    <w:p w:rsidR="00BD2484" w:rsidRDefault="00BD2484">
      <w:pPr>
        <w:spacing w:before="6" w:line="200" w:lineRule="exact"/>
      </w:pPr>
    </w:p>
    <w:p w:rsidR="00BD2484" w:rsidRDefault="00A55B4A">
      <w:pPr>
        <w:spacing w:line="633" w:lineRule="auto"/>
        <w:ind w:left="440" w:right="366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8.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Sarge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What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now??? PAGE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6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22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talks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Sarge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through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window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police vehicle,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Sarge’s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back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towards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us.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Hey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Sarge!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That’s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awesome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stache!</w:t>
      </w:r>
    </w:p>
    <w:p w:rsidR="00BD2484" w:rsidRDefault="00BD2484">
      <w:pPr>
        <w:spacing w:before="6" w:line="200" w:lineRule="exact"/>
      </w:pPr>
    </w:p>
    <w:p w:rsidR="00BD2484" w:rsidRDefault="00A55B4A">
      <w:pPr>
        <w:spacing w:line="422" w:lineRule="auto"/>
        <w:ind w:left="3596" w:right="222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It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looking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bit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ruffled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though. Don’t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forget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comb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our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next mission.</w:t>
      </w:r>
    </w:p>
    <w:p w:rsidR="00BD2484" w:rsidRDefault="00BD2484">
      <w:pPr>
        <w:spacing w:before="19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79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Similar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Sarge’s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profile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 communicating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through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walky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talky.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looks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amazed.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2.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Sarge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Units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1,2,3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Look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out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for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running...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3415" w:right="4816"/>
        <w:jc w:val="center"/>
        <w:rPr>
          <w:rFonts w:ascii="Courier New" w:eastAsia="Courier New" w:hAnsi="Courier New" w:cs="Courier New"/>
          <w:sz w:val="24"/>
          <w:szCs w:val="24"/>
        </w:rPr>
        <w:sectPr w:rsidR="00BD2484">
          <w:pgSz w:w="12240" w:h="15840"/>
          <w:pgMar w:top="820" w:right="1640" w:bottom="280" w:left="1720" w:header="595" w:footer="0" w:gutter="0"/>
          <w:cols w:space="720"/>
        </w:sectPr>
      </w:pPr>
      <w:r>
        <w:rPr>
          <w:rFonts w:ascii="Courier New" w:eastAsia="Courier New" w:hAnsi="Courier New" w:cs="Courier New"/>
          <w:w w:val="99"/>
          <w:sz w:val="24"/>
          <w:szCs w:val="24"/>
        </w:rPr>
        <w:t>Kid!</w:t>
      </w:r>
    </w:p>
    <w:p w:rsidR="00BD2484" w:rsidRDefault="00BD2484">
      <w:pPr>
        <w:spacing w:before="10" w:line="160" w:lineRule="exact"/>
        <w:rPr>
          <w:sz w:val="16"/>
          <w:szCs w:val="16"/>
        </w:rPr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A55B4A">
      <w:pPr>
        <w:spacing w:before="36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64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breaking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door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 minivan.</w:t>
      </w:r>
    </w:p>
    <w:p w:rsidR="00BD2484" w:rsidRDefault="00BD2484">
      <w:pPr>
        <w:spacing w:line="200" w:lineRule="exact"/>
      </w:pPr>
    </w:p>
    <w:p w:rsidR="00BD2484" w:rsidRDefault="00BD2484">
      <w:pPr>
        <w:spacing w:before="10" w:line="260" w:lineRule="exact"/>
        <w:rPr>
          <w:sz w:val="26"/>
          <w:szCs w:val="26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4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50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wider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standing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inside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 minivan.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thieves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inside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minivan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get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hold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their weapons.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spacing w:line="422" w:lineRule="auto"/>
        <w:ind w:left="3309" w:right="71" w:hanging="286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3.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sorry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for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breaking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door!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hope 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have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insurance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cover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that.</w:t>
      </w:r>
    </w:p>
    <w:p w:rsidR="00BD2484" w:rsidRDefault="00BD2484">
      <w:pPr>
        <w:spacing w:before="19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PAGE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7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punches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first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perp.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punch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boom!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puches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second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perp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out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van.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2.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punch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boooom!!!!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punches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third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perp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roof.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3.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punch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Boom.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4.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van’s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roof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BAM!!!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4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punches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fourth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fifth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perps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togethr.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  <w:sectPr w:rsidR="00BD2484">
          <w:pgSz w:w="12240" w:h="15840"/>
          <w:pgMar w:top="820" w:right="1360" w:bottom="280" w:left="1720" w:header="595" w:footer="0" w:gutter="0"/>
          <w:cols w:space="720"/>
        </w:sectPr>
      </w:pPr>
      <w:r>
        <w:rPr>
          <w:rFonts w:ascii="Courier New" w:eastAsia="Courier New" w:hAnsi="Courier New" w:cs="Courier New"/>
          <w:w w:val="99"/>
          <w:sz w:val="24"/>
          <w:szCs w:val="24"/>
        </w:rPr>
        <w:t>5.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punch</w:t>
      </w:r>
      <w:r>
        <w:rPr>
          <w:rFonts w:ascii="Courier New" w:eastAsia="Courier New" w:hAnsi="Courier New" w:cs="Courier New"/>
          <w:sz w:val="24"/>
          <w:szCs w:val="24"/>
        </w:rPr>
        <w:t xml:space="preserve">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Boom,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Bam....</w:t>
      </w:r>
    </w:p>
    <w:p w:rsidR="00BD2484" w:rsidRDefault="00BD2484">
      <w:pPr>
        <w:spacing w:line="160" w:lineRule="exact"/>
        <w:rPr>
          <w:sz w:val="17"/>
          <w:szCs w:val="17"/>
        </w:rPr>
      </w:pPr>
    </w:p>
    <w:p w:rsidR="00BD2484" w:rsidRDefault="00BD2484">
      <w:pPr>
        <w:spacing w:line="200" w:lineRule="exact"/>
      </w:pPr>
    </w:p>
    <w:p w:rsidR="00BD2484" w:rsidRDefault="00A55B4A">
      <w:pPr>
        <w:spacing w:before="36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5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7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Profile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driver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driving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van,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knocks off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door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takes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control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steering.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spacing w:line="422" w:lineRule="auto"/>
        <w:ind w:left="2879" w:right="645" w:hanging="243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6.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Enough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driving.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Drive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 nearest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police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station!</w:t>
      </w:r>
    </w:p>
    <w:p w:rsidR="00BD2484" w:rsidRDefault="00BD2484">
      <w:pPr>
        <w:spacing w:before="19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PAGE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8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35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wider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stopping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van.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citizens standing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near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awestruck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abilities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 this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talk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each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other.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While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try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 click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photograph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with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their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mobile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phones.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stopping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Scrrreeech!!!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2.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Citizen</w:t>
      </w:r>
      <w:r>
        <w:rPr>
          <w:rFonts w:ascii="Courier New" w:eastAsia="Courier New" w:hAnsi="Courier New" w:cs="Courier New"/>
          <w:sz w:val="24"/>
          <w:szCs w:val="24"/>
        </w:rPr>
        <w:t xml:space="preserve">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Oh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god!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3.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Citizen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  <w:r>
        <w:rPr>
          <w:rFonts w:ascii="Courier New" w:eastAsia="Courier New" w:hAnsi="Courier New" w:cs="Courier New"/>
          <w:sz w:val="24"/>
          <w:szCs w:val="24"/>
        </w:rPr>
        <w:t xml:space="preserve">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Did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see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that?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extraordinary.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4.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Citizen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  <w:r>
        <w:rPr>
          <w:rFonts w:ascii="Courier New" w:eastAsia="Courier New" w:hAnsi="Courier New" w:cs="Courier New"/>
          <w:sz w:val="24"/>
          <w:szCs w:val="24"/>
        </w:rPr>
        <w:t xml:space="preserve">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Who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runt?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7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stands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minivan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which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had stopped.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citizens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passers-by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standing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around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click 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photographs.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bright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smile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his face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speaks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up.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spacing w:line="422" w:lineRule="auto"/>
        <w:ind w:left="2879" w:right="71" w:hanging="243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5.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Thank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much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everyone,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but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someone call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towing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company.</w:t>
      </w:r>
    </w:p>
    <w:p w:rsidR="00BD2484" w:rsidRDefault="00BD2484">
      <w:pPr>
        <w:spacing w:before="19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4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78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police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vehicle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stopping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near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 minivan,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cops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Sarge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out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vehicle with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guns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their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hand.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spacing w:line="422" w:lineRule="auto"/>
        <w:ind w:left="2879" w:right="789" w:hanging="243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7.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  <w:r>
        <w:rPr>
          <w:rFonts w:ascii="Courier New" w:eastAsia="Courier New" w:hAnsi="Courier New" w:cs="Courier New"/>
          <w:sz w:val="24"/>
          <w:szCs w:val="24"/>
        </w:rPr>
        <w:t xml:space="preserve">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Enough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theatrics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kid!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Put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your hands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now.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8.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Sarge</w:t>
      </w:r>
      <w:r>
        <w:rPr>
          <w:rFonts w:ascii="Courier New" w:eastAsia="Courier New" w:hAnsi="Courier New" w:cs="Courier New"/>
          <w:sz w:val="24"/>
          <w:szCs w:val="24"/>
        </w:rPr>
        <w:t xml:space="preserve">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Don’t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dare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run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again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  <w:sectPr w:rsidR="00BD2484">
          <w:pgSz w:w="12240" w:h="15840"/>
          <w:pgMar w:top="820" w:right="1360" w:bottom="280" w:left="1720" w:header="595" w:footer="0" w:gutter="0"/>
          <w:cols w:space="720"/>
        </w:sectPr>
      </w:pPr>
      <w:r>
        <w:rPr>
          <w:rFonts w:ascii="Courier New" w:eastAsia="Courier New" w:hAnsi="Courier New" w:cs="Courier New"/>
          <w:w w:val="99"/>
          <w:sz w:val="24"/>
          <w:szCs w:val="24"/>
        </w:rPr>
        <w:t>9.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Kid(O.S)Sarge,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citizens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watching.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think</w:t>
      </w:r>
    </w:p>
    <w:p w:rsidR="00BD2484" w:rsidRDefault="00BD2484">
      <w:pPr>
        <w:spacing w:before="10" w:line="160" w:lineRule="exact"/>
        <w:rPr>
          <w:sz w:val="16"/>
          <w:szCs w:val="16"/>
        </w:rPr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A55B4A">
      <w:pPr>
        <w:spacing w:before="36"/>
        <w:ind w:left="273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should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seriously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comb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stache.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5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50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cops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pointing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gun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 kid’s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back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towards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us.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10.Cop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  <w:r>
        <w:rPr>
          <w:rFonts w:ascii="Courier New" w:eastAsia="Courier New" w:hAnsi="Courier New" w:cs="Courier New"/>
          <w:sz w:val="24"/>
          <w:szCs w:val="24"/>
        </w:rPr>
        <w:t xml:space="preserve">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We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open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1,2,3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6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35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runs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away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count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three.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very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fast 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thus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left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cops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citizens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awestruck.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11.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Citizen</w:t>
      </w:r>
      <w:r>
        <w:rPr>
          <w:rFonts w:ascii="Courier New" w:eastAsia="Courier New" w:hAnsi="Courier New" w:cs="Courier New"/>
          <w:sz w:val="24"/>
          <w:szCs w:val="24"/>
        </w:rPr>
        <w:t xml:space="preserve">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speed.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12.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Citizen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  <w:r>
        <w:rPr>
          <w:rFonts w:ascii="Courier New" w:eastAsia="Courier New" w:hAnsi="Courier New" w:cs="Courier New"/>
          <w:sz w:val="24"/>
          <w:szCs w:val="24"/>
        </w:rPr>
        <w:t xml:space="preserve">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Yeahhhh....</w:t>
      </w:r>
    </w:p>
    <w:p w:rsidR="00BD2484" w:rsidRDefault="00BD2484">
      <w:pPr>
        <w:spacing w:before="6" w:line="200" w:lineRule="exact"/>
      </w:pPr>
    </w:p>
    <w:p w:rsidR="00BD2484" w:rsidRDefault="00A55B4A">
      <w:pPr>
        <w:spacing w:line="422" w:lineRule="auto"/>
        <w:ind w:left="2879" w:right="71" w:hanging="243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13.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Sarge</w:t>
      </w:r>
      <w:r>
        <w:rPr>
          <w:rFonts w:ascii="Courier New" w:eastAsia="Courier New" w:hAnsi="Courier New" w:cs="Courier New"/>
          <w:sz w:val="24"/>
          <w:szCs w:val="24"/>
        </w:rPr>
        <w:t xml:space="preserve">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Put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out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ABP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costume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runs really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fast.</w:t>
      </w:r>
    </w:p>
    <w:p w:rsidR="00BD2484" w:rsidRDefault="00BD2484">
      <w:pPr>
        <w:spacing w:before="19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PAGE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9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64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talking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Sarge.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standing near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backgate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minivan.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  <w:r>
        <w:rPr>
          <w:rFonts w:ascii="Courier New" w:eastAsia="Courier New" w:hAnsi="Courier New" w:cs="Courier New"/>
          <w:sz w:val="24"/>
          <w:szCs w:val="24"/>
        </w:rPr>
        <w:t xml:space="preserve">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Sarge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going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believe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this!</w:t>
      </w:r>
    </w:p>
    <w:p w:rsidR="00BD2484" w:rsidRDefault="00BD2484">
      <w:pPr>
        <w:spacing w:before="6" w:line="200" w:lineRule="exact"/>
      </w:pPr>
    </w:p>
    <w:p w:rsidR="00BD2484" w:rsidRPr="00741307" w:rsidRDefault="00A55B4A" w:rsidP="00741307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2.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  <w:r>
        <w:rPr>
          <w:rFonts w:ascii="Courier New" w:eastAsia="Courier New" w:hAnsi="Courier New" w:cs="Courier New"/>
          <w:sz w:val="24"/>
          <w:szCs w:val="24"/>
        </w:rPr>
        <w:t xml:space="preserve">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Well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have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proof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thing.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78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closer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three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cops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standing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 front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back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gate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minivan.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3.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  <w:r>
        <w:rPr>
          <w:rFonts w:ascii="Courier New" w:eastAsia="Courier New" w:hAnsi="Courier New" w:cs="Courier New"/>
          <w:sz w:val="24"/>
          <w:szCs w:val="24"/>
        </w:rPr>
        <w:t xml:space="preserve">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Look,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left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thieves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for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us.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358"/>
        <w:rPr>
          <w:rFonts w:ascii="Courier New" w:eastAsia="Courier New" w:hAnsi="Courier New" w:cs="Courier New"/>
          <w:sz w:val="24"/>
          <w:szCs w:val="24"/>
        </w:rPr>
        <w:sectPr w:rsidR="00BD2484">
          <w:pgSz w:w="12240" w:h="15840"/>
          <w:pgMar w:top="820" w:right="1360" w:bottom="280" w:left="1720" w:header="595" w:footer="0" w:gutter="0"/>
          <w:cols w:space="720"/>
        </w:sect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perps/thieves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wrapped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with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 Van’s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bumper.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perps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extremely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afraid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see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 cops.</w:t>
      </w:r>
    </w:p>
    <w:p w:rsidR="00BD2484" w:rsidRDefault="00BD2484">
      <w:pPr>
        <w:spacing w:before="10" w:line="160" w:lineRule="exact"/>
        <w:rPr>
          <w:sz w:val="16"/>
          <w:szCs w:val="16"/>
        </w:rPr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A55B4A">
      <w:pPr>
        <w:spacing w:before="36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4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39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school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building.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sign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board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 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building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which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suggests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school.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5.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Text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sign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board</w:t>
      </w:r>
      <w:r>
        <w:rPr>
          <w:rFonts w:ascii="Courier New" w:eastAsia="Courier New" w:hAnsi="Courier New" w:cs="Courier New"/>
          <w:sz w:val="24"/>
          <w:szCs w:val="24"/>
        </w:rPr>
        <w:t xml:space="preserve">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John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Harshell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Middle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School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5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140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teacher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checking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attendance register.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6.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Teacher</w:t>
      </w:r>
      <w:r>
        <w:rPr>
          <w:rFonts w:ascii="Courier New" w:eastAsia="Courier New" w:hAnsi="Courier New" w:cs="Courier New"/>
          <w:sz w:val="24"/>
          <w:szCs w:val="24"/>
        </w:rPr>
        <w:t xml:space="preserve">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Has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anyone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seen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around?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7.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LOUIE(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OFF-FRAME)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I’M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EXTREMELY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SORRY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I’M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LATE.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6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82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standing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classroom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door.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teacher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turns around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towards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8.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traffic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was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backed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up.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9.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Teacher</w:t>
      </w:r>
      <w:r>
        <w:rPr>
          <w:rFonts w:ascii="Courier New" w:eastAsia="Courier New" w:hAnsi="Courier New" w:cs="Courier New"/>
          <w:sz w:val="24"/>
          <w:szCs w:val="24"/>
        </w:rPr>
        <w:t xml:space="preserve">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have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excuse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last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time.</w:t>
      </w:r>
    </w:p>
    <w:p w:rsidR="00BD2484" w:rsidRDefault="00BD2484">
      <w:pPr>
        <w:spacing w:before="6" w:line="200" w:lineRule="exact"/>
      </w:pPr>
    </w:p>
    <w:p w:rsidR="00BD2484" w:rsidRDefault="00A55B4A">
      <w:pPr>
        <w:spacing w:line="422" w:lineRule="auto"/>
        <w:ind w:left="2592" w:right="398" w:hanging="215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10.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Teacher</w:t>
      </w:r>
      <w:r>
        <w:rPr>
          <w:rFonts w:ascii="Courier New" w:eastAsia="Courier New" w:hAnsi="Courier New" w:cs="Courier New"/>
          <w:sz w:val="24"/>
          <w:szCs w:val="24"/>
        </w:rPr>
        <w:t xml:space="preserve">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Go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take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seat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Don’t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make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 waste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time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you.</w:t>
      </w:r>
    </w:p>
    <w:p w:rsidR="00BD2484" w:rsidRDefault="00BD2484">
      <w:pPr>
        <w:spacing w:before="19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PAGE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10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25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seated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batch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mate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seated behind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him.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seating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behind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pokes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behind.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spacing w:line="422" w:lineRule="auto"/>
        <w:ind w:left="2448" w:right="255" w:hanging="200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man,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help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with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science class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test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today?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2.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It’s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called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test,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genius!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25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another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seated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next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first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kid. 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budges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conversation.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girl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seated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jut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 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boy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hears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closely.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gives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fitting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reply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 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guy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gets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turn.</w:t>
      </w:r>
    </w:p>
    <w:p w:rsidR="00BD2484" w:rsidRDefault="00BD2484">
      <w:pPr>
        <w:spacing w:line="200" w:lineRule="exact"/>
      </w:pPr>
    </w:p>
    <w:p w:rsidR="00BD2484" w:rsidRDefault="00BD2484">
      <w:pPr>
        <w:spacing w:before="18" w:line="220" w:lineRule="exact"/>
        <w:rPr>
          <w:sz w:val="22"/>
          <w:szCs w:val="22"/>
        </w:rPr>
      </w:pPr>
    </w:p>
    <w:p w:rsidR="00BD2484" w:rsidRDefault="00A55B4A">
      <w:pPr>
        <w:ind w:right="120"/>
        <w:jc w:val="right"/>
        <w:rPr>
          <w:rFonts w:ascii="Courier New" w:eastAsia="Courier New" w:hAnsi="Courier New" w:cs="Courier New"/>
          <w:sz w:val="24"/>
          <w:szCs w:val="24"/>
        </w:rPr>
        <w:sectPr w:rsidR="00BD2484">
          <w:pgSz w:w="12240" w:h="15840"/>
          <w:pgMar w:top="820" w:right="1320" w:bottom="280" w:left="1720" w:header="595" w:footer="0" w:gutter="0"/>
          <w:cols w:space="720"/>
        </w:sectPr>
      </w:pPr>
      <w:r>
        <w:rPr>
          <w:rFonts w:ascii="Courier New" w:eastAsia="Courier New" w:hAnsi="Courier New" w:cs="Courier New"/>
          <w:w w:val="99"/>
          <w:sz w:val="24"/>
          <w:szCs w:val="24"/>
        </w:rPr>
        <w:t>(CONTINUED)</w:t>
      </w:r>
    </w:p>
    <w:p w:rsidR="00BD2484" w:rsidRDefault="00BD2484">
      <w:pPr>
        <w:spacing w:before="10" w:line="160" w:lineRule="exact"/>
        <w:rPr>
          <w:sz w:val="16"/>
          <w:szCs w:val="16"/>
        </w:rPr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A55B4A">
      <w:pPr>
        <w:spacing w:before="36" w:line="422" w:lineRule="auto"/>
        <w:ind w:left="2448" w:right="358" w:hanging="200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3.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  <w:r>
        <w:rPr>
          <w:rFonts w:ascii="Courier New" w:eastAsia="Courier New" w:hAnsi="Courier New" w:cs="Courier New"/>
          <w:sz w:val="24"/>
          <w:szCs w:val="24"/>
        </w:rPr>
        <w:t xml:space="preserve">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chooses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not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help!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After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all,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look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what happened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science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field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trip.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4.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</w:t>
      </w:r>
      <w:r>
        <w:rPr>
          <w:rFonts w:ascii="Courier New" w:eastAsia="Courier New" w:hAnsi="Courier New" w:cs="Courier New"/>
          <w:sz w:val="24"/>
          <w:szCs w:val="24"/>
        </w:rPr>
        <w:t xml:space="preserve">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Will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guys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leaving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alone.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5.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Cindy!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It’s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fine,they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speaking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truth.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talking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each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other.</w:t>
      </w:r>
    </w:p>
    <w:p w:rsidR="00BD2484" w:rsidRDefault="00BD2484">
      <w:pPr>
        <w:spacing w:before="6" w:line="200" w:lineRule="exact"/>
      </w:pPr>
    </w:p>
    <w:p w:rsidR="00BD2484" w:rsidRDefault="00A55B4A">
      <w:pPr>
        <w:spacing w:line="422" w:lineRule="auto"/>
        <w:ind w:left="2448" w:right="71" w:hanging="200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6.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</w:t>
      </w:r>
      <w:r>
        <w:rPr>
          <w:rFonts w:ascii="Courier New" w:eastAsia="Courier New" w:hAnsi="Courier New" w:cs="Courier New"/>
          <w:sz w:val="24"/>
          <w:szCs w:val="24"/>
        </w:rPr>
        <w:t xml:space="preserve">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almost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died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incident.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are not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supposed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talk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about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it.</w:t>
      </w:r>
    </w:p>
    <w:p w:rsidR="00BD2484" w:rsidRDefault="00A55B4A">
      <w:pPr>
        <w:spacing w:line="422" w:lineRule="auto"/>
        <w:ind w:left="2448" w:right="215" w:hanging="200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7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believe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I’m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actually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living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life 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fullest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now.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feels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great.</w:t>
      </w:r>
    </w:p>
    <w:p w:rsidR="00BD2484" w:rsidRDefault="00BD2484">
      <w:pPr>
        <w:spacing w:before="19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4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35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teacher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seated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chair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 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blackboard.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Pr="00741307" w:rsidRDefault="00A55B4A" w:rsidP="00741307">
      <w:pPr>
        <w:tabs>
          <w:tab w:val="left" w:pos="2440"/>
        </w:tabs>
        <w:spacing w:line="422" w:lineRule="auto"/>
        <w:ind w:left="2448" w:right="358" w:hanging="2008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8.Teacher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w w:val="99"/>
          <w:sz w:val="24"/>
          <w:szCs w:val="24"/>
        </w:rPr>
        <w:t>Alright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everybody,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write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essay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mentioning 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good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bad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parts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life,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 how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make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things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better!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PAGE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11</w:t>
      </w:r>
    </w:p>
    <w:p w:rsidR="00BD2484" w:rsidRDefault="00BD2484">
      <w:pPr>
        <w:spacing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7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seated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their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respective seats.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1.Cindy</w:t>
      </w:r>
      <w:r>
        <w:rPr>
          <w:rFonts w:ascii="Courier New" w:eastAsia="Courier New" w:hAnsi="Courier New" w:cs="Courier New"/>
          <w:sz w:val="24"/>
          <w:szCs w:val="24"/>
        </w:rPr>
        <w:t xml:space="preserve">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Oh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boy!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That’s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tough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one.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2.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Do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need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help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with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essay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miss?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3.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</w:t>
      </w:r>
      <w:r>
        <w:rPr>
          <w:rFonts w:ascii="Courier New" w:eastAsia="Courier New" w:hAnsi="Courier New" w:cs="Courier New"/>
          <w:sz w:val="24"/>
          <w:szCs w:val="24"/>
        </w:rPr>
        <w:t xml:space="preserve">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Sure,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I’ll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appreciate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help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friend.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  <w:sectPr w:rsidR="00BD2484">
          <w:headerReference w:type="default" r:id="rId10"/>
          <w:pgSz w:w="12240" w:h="15840"/>
          <w:pgMar w:top="820" w:right="1360" w:bottom="280" w:left="1720" w:header="595" w:footer="0" w:gutter="0"/>
          <w:cols w:space="720"/>
        </w:sectPr>
      </w:pPr>
      <w:r>
        <w:rPr>
          <w:rFonts w:ascii="Courier New" w:eastAsia="Courier New" w:hAnsi="Courier New" w:cs="Courier New"/>
          <w:w w:val="99"/>
          <w:sz w:val="24"/>
          <w:szCs w:val="24"/>
        </w:rPr>
        <w:t>4.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Louie(thinking)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only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knew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like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much.</w:t>
      </w:r>
    </w:p>
    <w:p w:rsidR="00BD2484" w:rsidRDefault="00BD2484">
      <w:pPr>
        <w:spacing w:before="10" w:line="160" w:lineRule="exact"/>
        <w:rPr>
          <w:sz w:val="16"/>
          <w:szCs w:val="16"/>
        </w:rPr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A55B4A">
      <w:pPr>
        <w:spacing w:before="36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Close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school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ringing.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5.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bell</w:t>
      </w:r>
      <w:r>
        <w:rPr>
          <w:rFonts w:ascii="Courier New" w:eastAsia="Courier New" w:hAnsi="Courier New" w:cs="Courier New"/>
          <w:sz w:val="24"/>
          <w:szCs w:val="24"/>
        </w:rPr>
        <w:t xml:space="preserve">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Tringgggggg!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35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walking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through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 school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corridor.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Both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have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bright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smiles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their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faces.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spacing w:line="422" w:lineRule="auto"/>
        <w:ind w:left="2162" w:right="71" w:hanging="172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6.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</w:t>
      </w:r>
      <w:r>
        <w:rPr>
          <w:rFonts w:ascii="Courier New" w:eastAsia="Courier New" w:hAnsi="Courier New" w:cs="Courier New"/>
          <w:sz w:val="24"/>
          <w:szCs w:val="24"/>
        </w:rPr>
        <w:t xml:space="preserve">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Well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should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get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good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grade,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since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Mr.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smarts helped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out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lady.</w:t>
      </w:r>
    </w:p>
    <w:p w:rsidR="00BD2484" w:rsidRDefault="00BD2484">
      <w:pPr>
        <w:spacing w:before="19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4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21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replying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back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smile 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still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face.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spacing w:line="422" w:lineRule="auto"/>
        <w:ind w:left="2162" w:right="502" w:hanging="172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7.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Hey!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It’s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job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after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all,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I’ll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keep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 company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till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mother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arrives.</w:t>
      </w:r>
    </w:p>
    <w:p w:rsidR="00BD2484" w:rsidRDefault="00A55B4A">
      <w:pPr>
        <w:spacing w:line="422" w:lineRule="auto"/>
        <w:ind w:left="2162" w:right="71" w:hanging="172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8.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</w:t>
      </w:r>
      <w:r>
        <w:rPr>
          <w:rFonts w:ascii="Courier New" w:eastAsia="Courier New" w:hAnsi="Courier New" w:cs="Courier New"/>
          <w:sz w:val="24"/>
          <w:szCs w:val="24"/>
        </w:rPr>
        <w:t xml:space="preserve">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Oh!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sweet;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but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don’t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want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 lead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on.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9.Louie</w:t>
      </w:r>
      <w:r>
        <w:rPr>
          <w:rFonts w:ascii="Courier New" w:eastAsia="Courier New" w:hAnsi="Courier New" w:cs="Courier New"/>
          <w:sz w:val="24"/>
          <w:szCs w:val="24"/>
        </w:rPr>
        <w:t xml:space="preserve">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What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mean?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5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face.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looks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bit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disturbed.</w:t>
      </w:r>
    </w:p>
    <w:p w:rsidR="00BD2484" w:rsidRDefault="00BD2484">
      <w:pPr>
        <w:spacing w:before="6" w:line="200" w:lineRule="exact"/>
      </w:pPr>
    </w:p>
    <w:p w:rsidR="00BD2484" w:rsidRDefault="00A55B4A">
      <w:pPr>
        <w:tabs>
          <w:tab w:val="left" w:pos="2300"/>
        </w:tabs>
        <w:spacing w:line="422" w:lineRule="auto"/>
        <w:ind w:left="2162" w:right="645" w:hanging="172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10.Cindy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w w:val="99"/>
          <w:sz w:val="24"/>
          <w:szCs w:val="24"/>
        </w:rPr>
        <w:t>I’ve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distinctive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issues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not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related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 school.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want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keep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out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trouble.</w:t>
      </w:r>
    </w:p>
    <w:p w:rsidR="00BD2484" w:rsidRDefault="00BD2484">
      <w:pPr>
        <w:spacing w:before="19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6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Similar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4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11.Louie</w:t>
      </w:r>
      <w:r>
        <w:rPr>
          <w:rFonts w:ascii="Courier New" w:eastAsia="Courier New" w:hAnsi="Courier New" w:cs="Courier New"/>
          <w:sz w:val="24"/>
          <w:szCs w:val="24"/>
        </w:rPr>
        <w:t xml:space="preserve">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Tell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Cindy!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I’m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friend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right?</w:t>
      </w:r>
    </w:p>
    <w:p w:rsidR="00BD2484" w:rsidRDefault="00BD2484">
      <w:pPr>
        <w:spacing w:before="6" w:line="200" w:lineRule="exact"/>
      </w:pPr>
    </w:p>
    <w:p w:rsidR="00BD2484" w:rsidRDefault="00A55B4A">
      <w:pPr>
        <w:tabs>
          <w:tab w:val="left" w:pos="2300"/>
        </w:tabs>
        <w:spacing w:line="422" w:lineRule="auto"/>
        <w:ind w:left="2162" w:right="215" w:hanging="1722"/>
        <w:rPr>
          <w:rFonts w:ascii="Courier New" w:eastAsia="Courier New" w:hAnsi="Courier New" w:cs="Courier New"/>
          <w:sz w:val="24"/>
          <w:szCs w:val="24"/>
        </w:rPr>
        <w:sectPr w:rsidR="00BD2484">
          <w:headerReference w:type="default" r:id="rId11"/>
          <w:pgSz w:w="12240" w:h="15840"/>
          <w:pgMar w:top="820" w:right="1360" w:bottom="280" w:left="1720" w:header="595" w:footer="0" w:gutter="0"/>
          <w:pgNumType w:start="12"/>
          <w:cols w:space="720"/>
        </w:sectPr>
      </w:pPr>
      <w:r>
        <w:rPr>
          <w:rFonts w:ascii="Courier New" w:eastAsia="Courier New" w:hAnsi="Courier New" w:cs="Courier New"/>
          <w:w w:val="99"/>
          <w:sz w:val="24"/>
          <w:szCs w:val="24"/>
        </w:rPr>
        <w:t>12.Cindy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w w:val="99"/>
          <w:sz w:val="24"/>
          <w:szCs w:val="24"/>
        </w:rPr>
        <w:t>I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know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it’s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more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just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friends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Louie!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It’s dangerous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see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me.</w:t>
      </w:r>
    </w:p>
    <w:p w:rsidR="00BD2484" w:rsidRDefault="00BD2484">
      <w:pPr>
        <w:spacing w:before="10" w:line="160" w:lineRule="exact"/>
        <w:rPr>
          <w:sz w:val="16"/>
          <w:szCs w:val="16"/>
        </w:rPr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A55B4A" w:rsidP="00741307">
      <w:pPr>
        <w:spacing w:before="3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7</w:t>
      </w:r>
    </w:p>
    <w:p w:rsidR="00BD2484" w:rsidRDefault="00BD2484">
      <w:pPr>
        <w:spacing w:before="14" w:line="200" w:lineRule="exact"/>
      </w:pPr>
    </w:p>
    <w:p w:rsidR="00BD2484" w:rsidRDefault="00741307">
      <w:pPr>
        <w:spacing w:before="10" w:line="220" w:lineRule="exact"/>
        <w:rPr>
          <w:rFonts w:ascii="Courier New" w:eastAsia="Courier New" w:hAnsi="Courier New" w:cs="Courier New"/>
          <w:w w:val="99"/>
          <w:sz w:val="24"/>
          <w:szCs w:val="24"/>
        </w:rPr>
      </w:pPr>
      <w:r w:rsidRPr="00741307">
        <w:rPr>
          <w:rFonts w:ascii="Courier New" w:eastAsia="Courier New" w:hAnsi="Courier New" w:cs="Courier New"/>
          <w:w w:val="99"/>
          <w:sz w:val="24"/>
          <w:szCs w:val="24"/>
        </w:rPr>
        <w:t xml:space="preserve">A wide view of Judy standing at the entrance of the school. </w:t>
      </w:r>
      <w:r>
        <w:rPr>
          <w:rFonts w:ascii="Courier New" w:eastAsia="Courier New" w:hAnsi="Courier New" w:cs="Courier New"/>
          <w:w w:val="99"/>
          <w:sz w:val="24"/>
          <w:szCs w:val="24"/>
        </w:rPr>
        <w:t xml:space="preserve">    </w:t>
      </w:r>
      <w:r w:rsidRPr="00741307">
        <w:rPr>
          <w:rFonts w:ascii="Courier New" w:eastAsia="Courier New" w:hAnsi="Courier New" w:cs="Courier New"/>
          <w:w w:val="99"/>
          <w:sz w:val="24"/>
          <w:szCs w:val="24"/>
        </w:rPr>
        <w:t>Cindy and Louie’s back are facing towards us.</w:t>
      </w:r>
    </w:p>
    <w:p w:rsidR="00741307" w:rsidRDefault="00741307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spacing w:line="422" w:lineRule="auto"/>
        <w:ind w:left="2018" w:right="218" w:hanging="157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13.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Judy</w:t>
      </w:r>
      <w:r>
        <w:rPr>
          <w:rFonts w:ascii="Courier New" w:eastAsia="Courier New" w:hAnsi="Courier New" w:cs="Courier New"/>
          <w:sz w:val="24"/>
          <w:szCs w:val="24"/>
        </w:rPr>
        <w:t xml:space="preserve">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Come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girl,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can’t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waste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entire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day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out here.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I’ve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hurry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up!</w:t>
      </w:r>
    </w:p>
    <w:p w:rsidR="00BD2484" w:rsidRDefault="00A55B4A">
      <w:pPr>
        <w:spacing w:line="422" w:lineRule="auto"/>
        <w:ind w:left="2018" w:right="362" w:hanging="157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14.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would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like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visit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promise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 nothing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741307">
        <w:rPr>
          <w:rFonts w:ascii="Courier New" w:eastAsia="Courier New" w:hAnsi="Courier New" w:cs="Courier New"/>
          <w:w w:val="99"/>
          <w:sz w:val="24"/>
          <w:szCs w:val="24"/>
        </w:rPr>
        <w:t>wrong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would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happen!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15.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I’ll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see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later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Louie.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8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look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concern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face.</w:t>
      </w:r>
    </w:p>
    <w:p w:rsidR="00BD2484" w:rsidRDefault="00BD2484">
      <w:pPr>
        <w:spacing w:before="6" w:line="200" w:lineRule="exact"/>
      </w:pPr>
    </w:p>
    <w:p w:rsidR="00BD2484" w:rsidRDefault="00A55B4A">
      <w:pPr>
        <w:spacing w:line="422" w:lineRule="auto"/>
        <w:ind w:left="3453" w:right="362" w:hanging="301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16.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Louie(to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himself)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I’ve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out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danger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 talking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about.</w:t>
      </w:r>
    </w:p>
    <w:p w:rsidR="00BD2484" w:rsidRDefault="00BD2484">
      <w:pPr>
        <w:spacing w:before="19" w:line="220" w:lineRule="exact"/>
        <w:rPr>
          <w:sz w:val="22"/>
          <w:szCs w:val="22"/>
        </w:rPr>
      </w:pPr>
    </w:p>
    <w:p w:rsidR="00BD2484" w:rsidRPr="00741307" w:rsidRDefault="00A55B4A" w:rsidP="00741307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PAGE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12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</w:p>
    <w:p w:rsidR="00BD2484" w:rsidRDefault="00BD2484">
      <w:pPr>
        <w:spacing w:before="6" w:line="200" w:lineRule="exact"/>
      </w:pPr>
    </w:p>
    <w:p w:rsidR="00BD2484" w:rsidRDefault="00A55B4A">
      <w:pPr>
        <w:spacing w:line="260" w:lineRule="exact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A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wide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frame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of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the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cops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pointing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their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gun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towards</w:t>
      </w:r>
    </w:p>
    <w:p w:rsidR="00BD2484" w:rsidRDefault="00A55B4A">
      <w:pPr>
        <w:spacing w:line="240" w:lineRule="exact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Destruction.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1.Chief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We’ve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inform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General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Timmons.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2.Cop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We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don’t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have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time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sir.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It’s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coming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towards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us.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3.Chief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This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weapon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towers.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Stay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calm.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4.Cop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choice,shoot.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21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runs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stands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middle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officers 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stops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scans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spacing w:line="422" w:lineRule="auto"/>
        <w:ind w:left="2448" w:right="362" w:hanging="2008"/>
        <w:rPr>
          <w:rFonts w:ascii="Courier New" w:eastAsia="Courier New" w:hAnsi="Courier New" w:cs="Courier New"/>
          <w:sz w:val="24"/>
          <w:szCs w:val="24"/>
        </w:rPr>
        <w:sectPr w:rsidR="00BD2484">
          <w:pgSz w:w="12240" w:h="15840"/>
          <w:pgMar w:top="820" w:right="1500" w:bottom="280" w:left="1720" w:header="595" w:footer="0" w:gutter="0"/>
          <w:cols w:space="720"/>
        </w:sectPr>
      </w:pPr>
      <w:r>
        <w:rPr>
          <w:rFonts w:ascii="Courier New" w:eastAsia="Courier New" w:hAnsi="Courier New" w:cs="Courier New"/>
          <w:w w:val="99"/>
          <w:sz w:val="24"/>
          <w:szCs w:val="24"/>
        </w:rPr>
        <w:t>5.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Hey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Tinny-winny,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don’t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fight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with someone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size?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going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make 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move?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I’ll,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beware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Kid.</w:t>
      </w:r>
    </w:p>
    <w:p w:rsidR="00BD2484" w:rsidRDefault="00BD2484">
      <w:pPr>
        <w:spacing w:before="10" w:line="160" w:lineRule="exact"/>
        <w:rPr>
          <w:sz w:val="16"/>
          <w:szCs w:val="16"/>
        </w:rPr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A55B4A">
      <w:pPr>
        <w:spacing w:before="36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</w:p>
    <w:p w:rsidR="00BD2484" w:rsidRDefault="00BD2484">
      <w:pPr>
        <w:spacing w:before="14" w:line="200" w:lineRule="exact"/>
      </w:pPr>
    </w:p>
    <w:p w:rsidR="00BD2484" w:rsidRDefault="00A55B4A" w:rsidP="00741307">
      <w:pPr>
        <w:spacing w:line="240" w:lineRule="exact"/>
        <w:ind w:left="440" w:right="50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rushing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towards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 full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speed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getting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him.</w:t>
      </w:r>
    </w:p>
    <w:p w:rsidR="00741307" w:rsidRPr="00741307" w:rsidRDefault="00741307" w:rsidP="00741307">
      <w:pPr>
        <w:spacing w:line="240" w:lineRule="exact"/>
        <w:ind w:left="440" w:right="505"/>
        <w:rPr>
          <w:rFonts w:ascii="Courier New" w:eastAsia="Courier New" w:hAnsi="Courier New" w:cs="Courier New"/>
          <w:sz w:val="24"/>
          <w:szCs w:val="24"/>
        </w:rPr>
      </w:pPr>
    </w:p>
    <w:p w:rsidR="00BD2484" w:rsidRPr="00741307" w:rsidRDefault="00A55B4A" w:rsidP="00741307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6.Sound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hitting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Baaaam!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4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21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guys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following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duel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from 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Towers,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through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surveillance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camera.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7.Tech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man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Who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runt?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8.Anderson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guy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has</w:t>
      </w:r>
      <w:r w:rsidR="00741307">
        <w:rPr>
          <w:rFonts w:ascii="Courier New" w:eastAsia="Courier New" w:hAnsi="Courier New" w:cs="Courier New"/>
          <w:w w:val="99"/>
          <w:sz w:val="24"/>
          <w:szCs w:val="24"/>
        </w:rPr>
        <w:t xml:space="preserve"> 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speed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for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sure.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But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can’t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win!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9.Tech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man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take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down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time.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5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Similar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10.Super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want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get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serious?</w:t>
      </w:r>
    </w:p>
    <w:p w:rsidR="00BD2484" w:rsidRDefault="00BD2484">
      <w:pPr>
        <w:spacing w:before="6" w:line="200" w:lineRule="exact"/>
      </w:pPr>
    </w:p>
    <w:p w:rsidR="00BD2484" w:rsidRPr="003D4495" w:rsidRDefault="00A55B4A" w:rsidP="003D4495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11.Sound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firing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gun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Thaat...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thaat!!!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6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dodging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bullets.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12.Sound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gun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firing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Thaat.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Thaaat!!!!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13.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missed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Tinny-winny.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Let’s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up.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7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21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using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laser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vision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 Destruction.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fails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work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</w:t>
      </w:r>
      <w:r w:rsidR="003D4495">
        <w:rPr>
          <w:rFonts w:ascii="Courier New" w:eastAsia="Courier New" w:hAnsi="Courier New" w:cs="Courier New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 w:rsidR="003D4495">
        <w:rPr>
          <w:rFonts w:ascii="Courier New" w:eastAsia="Courier New" w:hAnsi="Courier New" w:cs="Courier New"/>
          <w:w w:val="99"/>
          <w:sz w:val="24"/>
          <w:szCs w:val="24"/>
        </w:rPr>
        <w:t xml:space="preserve"> 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 gets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again.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14.Sound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laser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Zzzzzzz!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  <w:sectPr w:rsidR="00BD2484">
          <w:pgSz w:w="12240" w:h="15840"/>
          <w:pgMar w:top="820" w:right="1500" w:bottom="280" w:left="1720" w:header="595" w:footer="0" w:gutter="0"/>
          <w:cols w:space="720"/>
        </w:sectPr>
      </w:pPr>
      <w:r>
        <w:rPr>
          <w:rFonts w:ascii="Courier New" w:eastAsia="Courier New" w:hAnsi="Courier New" w:cs="Courier New"/>
          <w:w w:val="99"/>
          <w:sz w:val="24"/>
          <w:szCs w:val="24"/>
        </w:rPr>
        <w:t>15.Sound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hitting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Baaaaam!</w:t>
      </w:r>
    </w:p>
    <w:p w:rsidR="00BD2484" w:rsidRDefault="00BD2484">
      <w:pPr>
        <w:spacing w:before="10" w:line="160" w:lineRule="exact"/>
        <w:rPr>
          <w:sz w:val="16"/>
          <w:szCs w:val="16"/>
        </w:rPr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Pr="003D4495" w:rsidRDefault="00A55B4A" w:rsidP="003D4495">
      <w:pPr>
        <w:spacing w:before="36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PAGE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13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speeds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attack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cops.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1.Cop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It’s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coming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towards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us!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64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speeds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punches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 goes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flying.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2.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getting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hit</w:t>
      </w:r>
      <w:r>
        <w:rPr>
          <w:rFonts w:ascii="Courier New" w:eastAsia="Courier New" w:hAnsi="Courier New" w:cs="Courier New"/>
          <w:sz w:val="24"/>
          <w:szCs w:val="24"/>
        </w:rPr>
        <w:t xml:space="preserve">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Thaangggg!!!!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3.Super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Thank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 w:rsidR="003D4495">
        <w:rPr>
          <w:rFonts w:ascii="Courier New" w:eastAsia="Courier New" w:hAnsi="Courier New" w:cs="Courier New"/>
          <w:w w:val="99"/>
          <w:sz w:val="24"/>
          <w:szCs w:val="24"/>
        </w:rPr>
        <w:t>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NYPD,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for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lovely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audience.</w:t>
      </w:r>
    </w:p>
    <w:p w:rsidR="00BD2484" w:rsidRDefault="00BD2484">
      <w:pPr>
        <w:spacing w:before="6" w:line="200" w:lineRule="exact"/>
      </w:pPr>
    </w:p>
    <w:p w:rsidR="00BD2484" w:rsidRPr="003D4495" w:rsidRDefault="00A55B4A" w:rsidP="003D4495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4.Sarge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Arrest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 w:rsidR="003D4495">
        <w:rPr>
          <w:rFonts w:ascii="Courier New" w:eastAsia="Courier New" w:hAnsi="Courier New" w:cs="Courier New"/>
          <w:w w:val="99"/>
          <w:sz w:val="24"/>
          <w:szCs w:val="24"/>
        </w:rPr>
        <w:t>!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64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 w:rsidR="003D4495">
        <w:rPr>
          <w:rFonts w:ascii="Courier New" w:eastAsia="Courier New" w:hAnsi="Courier New" w:cs="Courier New"/>
          <w:sz w:val="24"/>
          <w:szCs w:val="24"/>
        </w:rPr>
        <w:t xml:space="preserve"> the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talking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Sarge</w:t>
      </w:r>
      <w:r w:rsidR="003D4495">
        <w:rPr>
          <w:rFonts w:ascii="Courier New" w:eastAsia="Courier New" w:hAnsi="Courier New" w:cs="Courier New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then flying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off.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5.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Too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fast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Sarge.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6.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speeding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out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scene.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Whoosh...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4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21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Mr.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following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 fight.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spacing w:line="422" w:lineRule="auto"/>
        <w:ind w:left="2305" w:right="71" w:hanging="186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7.Tech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man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Why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can’t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fight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back?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What’s 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problem?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8.Andrson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think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runt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ruptured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systems!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9.Tech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With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just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hit?!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not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normal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10.Tech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man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looks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way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better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weapon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  <w:sectPr w:rsidR="00BD2484">
          <w:pgSz w:w="12240" w:h="15840"/>
          <w:pgMar w:top="820" w:right="1360" w:bottom="280" w:left="1720" w:header="595" w:footer="0" w:gutter="0"/>
          <w:cols w:space="720"/>
        </w:sectPr>
      </w:pPr>
      <w:r>
        <w:rPr>
          <w:rFonts w:ascii="Courier New" w:eastAsia="Courier New" w:hAnsi="Courier New" w:cs="Courier New"/>
          <w:w w:val="99"/>
          <w:sz w:val="24"/>
          <w:szCs w:val="24"/>
        </w:rPr>
        <w:t>11.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won’t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problem!</w:t>
      </w:r>
    </w:p>
    <w:p w:rsidR="00BD2484" w:rsidRDefault="00BD2484">
      <w:pPr>
        <w:spacing w:before="10" w:line="160" w:lineRule="exact"/>
        <w:rPr>
          <w:sz w:val="16"/>
          <w:szCs w:val="16"/>
        </w:rPr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A55B4A">
      <w:pPr>
        <w:spacing w:before="36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5</w:t>
      </w:r>
    </w:p>
    <w:p w:rsidR="00BD2484" w:rsidRDefault="00BD2484">
      <w:pPr>
        <w:spacing w:before="14" w:line="200" w:lineRule="exact"/>
      </w:pPr>
    </w:p>
    <w:p w:rsidR="00BD2484" w:rsidRPr="003D4495" w:rsidRDefault="00A55B4A" w:rsidP="003D4495">
      <w:pPr>
        <w:spacing w:line="240" w:lineRule="exact"/>
        <w:ind w:left="440" w:right="64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guys.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Mr.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back towards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us.</w:t>
      </w:r>
    </w:p>
    <w:p w:rsidR="00BD2484" w:rsidRDefault="00A55B4A">
      <w:pPr>
        <w:spacing w:line="422" w:lineRule="auto"/>
        <w:ind w:left="2448" w:right="75" w:hanging="200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12.Tech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guy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We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need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upgrade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but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with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what money.</w:t>
      </w:r>
    </w:p>
    <w:p w:rsidR="00BD2484" w:rsidRPr="003D4495" w:rsidRDefault="00A55B4A" w:rsidP="003D4495">
      <w:pPr>
        <w:tabs>
          <w:tab w:val="left" w:pos="2860"/>
        </w:tabs>
        <w:spacing w:line="422" w:lineRule="auto"/>
        <w:ind w:left="2879" w:right="792" w:hanging="243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13.Mr.Anderson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w w:val="99"/>
          <w:sz w:val="24"/>
          <w:szCs w:val="24"/>
        </w:rPr>
        <w:t>Gentlemen,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policy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I’m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not supposed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pay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for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upgrade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unless 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defeated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war.</w:t>
      </w:r>
    </w:p>
    <w:p w:rsidR="00BD2484" w:rsidRPr="003D4495" w:rsidRDefault="00A55B4A" w:rsidP="003D4495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PAGE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14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guys</w:t>
      </w:r>
      <w:r w:rsidR="003D4495">
        <w:rPr>
          <w:rFonts w:ascii="Courier New" w:eastAsia="Courier New" w:hAnsi="Courier New" w:cs="Courier New"/>
          <w:w w:val="99"/>
          <w:sz w:val="24"/>
          <w:szCs w:val="24"/>
        </w:rPr>
        <w:t>,</w:t>
      </w:r>
      <w:r w:rsidR="003D4495"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talking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each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other.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1.Tech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guy</w:t>
      </w:r>
      <w:r>
        <w:rPr>
          <w:rFonts w:ascii="Courier New" w:eastAsia="Courier New" w:hAnsi="Courier New" w:cs="Courier New"/>
          <w:sz w:val="24"/>
          <w:szCs w:val="24"/>
        </w:rPr>
        <w:t xml:space="preserve">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Well</w:t>
      </w:r>
      <w:r w:rsidR="003D4495">
        <w:rPr>
          <w:rFonts w:ascii="Courier New" w:eastAsia="Courier New" w:hAnsi="Courier New" w:cs="Courier New"/>
          <w:w w:val="99"/>
          <w:sz w:val="24"/>
          <w:szCs w:val="24"/>
        </w:rPr>
        <w:t>,</w:t>
      </w:r>
      <w:r>
        <w:rPr>
          <w:rFonts w:ascii="Courier New" w:eastAsia="Courier New" w:hAnsi="Courier New" w:cs="Courier New"/>
          <w:w w:val="99"/>
          <w:sz w:val="24"/>
          <w:szCs w:val="24"/>
        </w:rPr>
        <w:t>now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consequences.</w:t>
      </w:r>
    </w:p>
    <w:p w:rsidR="00BD2484" w:rsidRDefault="00BD2484">
      <w:pPr>
        <w:spacing w:before="6" w:line="200" w:lineRule="exact"/>
      </w:pPr>
    </w:p>
    <w:p w:rsidR="00BD2484" w:rsidRDefault="00A55B4A">
      <w:pPr>
        <w:spacing w:line="422" w:lineRule="auto"/>
        <w:ind w:left="2448" w:right="649" w:hanging="200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2.Tech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  <w:r>
        <w:rPr>
          <w:rFonts w:ascii="Courier New" w:eastAsia="Courier New" w:hAnsi="Courier New" w:cs="Courier New"/>
          <w:sz w:val="24"/>
          <w:szCs w:val="24"/>
        </w:rPr>
        <w:t xml:space="preserve">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Calm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down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gentlemen.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should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res</w:t>
      </w:r>
      <w:r w:rsidR="003D4495">
        <w:rPr>
          <w:rFonts w:ascii="Courier New" w:eastAsia="Courier New" w:hAnsi="Courier New" w:cs="Courier New"/>
          <w:w w:val="99"/>
          <w:sz w:val="24"/>
          <w:szCs w:val="24"/>
        </w:rPr>
        <w:t>p</w:t>
      </w:r>
      <w:r>
        <w:rPr>
          <w:rFonts w:ascii="Courier New" w:eastAsia="Courier New" w:hAnsi="Courier New" w:cs="Courier New"/>
          <w:w w:val="99"/>
          <w:sz w:val="24"/>
          <w:szCs w:val="24"/>
        </w:rPr>
        <w:t>ect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 business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policy.</w:t>
      </w:r>
    </w:p>
    <w:p w:rsidR="00BD2484" w:rsidRPr="003D4495" w:rsidRDefault="00A55B4A" w:rsidP="003D4495">
      <w:pPr>
        <w:spacing w:line="422" w:lineRule="auto"/>
        <w:ind w:left="2448" w:right="792" w:hanging="200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3.Tech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  <w:r>
        <w:rPr>
          <w:rFonts w:ascii="Courier New" w:eastAsia="Courier New" w:hAnsi="Courier New" w:cs="Courier New"/>
          <w:sz w:val="24"/>
          <w:szCs w:val="24"/>
        </w:rPr>
        <w:t xml:space="preserve">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What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about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money?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guys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check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out 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news.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21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mid</w:t>
      </w:r>
      <w:r w:rsidR="003D4495"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w w:val="99"/>
          <w:sz w:val="24"/>
          <w:szCs w:val="24"/>
        </w:rPr>
        <w:t>long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watching T.V.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Their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back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towards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us.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news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reporter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 reporting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big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fight.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tabs>
          <w:tab w:val="left" w:pos="2440"/>
        </w:tabs>
        <w:spacing w:line="422" w:lineRule="auto"/>
        <w:ind w:left="2448" w:right="505" w:hanging="2008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4.Reporter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fight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left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citizens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3D4495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3D4495">
        <w:rPr>
          <w:rFonts w:ascii="Courier New" w:eastAsia="Courier New" w:hAnsi="Courier New" w:cs="Courier New"/>
          <w:w w:val="99"/>
          <w:sz w:val="24"/>
          <w:szCs w:val="24"/>
        </w:rPr>
        <w:t xml:space="preserve">devastated.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officers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were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unable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fight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back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 metal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very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moment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ent</w:t>
      </w:r>
      <w:r w:rsidR="003D4495">
        <w:rPr>
          <w:rFonts w:ascii="Courier New" w:eastAsia="Courier New" w:hAnsi="Courier New" w:cs="Courier New"/>
          <w:w w:val="99"/>
          <w:sz w:val="24"/>
          <w:szCs w:val="24"/>
        </w:rPr>
        <w:t>e</w:t>
      </w:r>
      <w:r>
        <w:rPr>
          <w:rFonts w:ascii="Courier New" w:eastAsia="Courier New" w:hAnsi="Courier New" w:cs="Courier New"/>
          <w:w w:val="99"/>
          <w:sz w:val="24"/>
          <w:szCs w:val="24"/>
        </w:rPr>
        <w:t>red</w:t>
      </w:r>
    </w:p>
    <w:p w:rsidR="00BD2484" w:rsidRDefault="00A55B4A">
      <w:pPr>
        <w:spacing w:line="422" w:lineRule="auto"/>
        <w:ind w:left="2448" w:right="7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masked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protected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cops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 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citizens.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  <w:sectPr w:rsidR="00BD2484">
          <w:pgSz w:w="12240" w:h="15840"/>
          <w:pgMar w:top="820" w:right="1500" w:bottom="280" w:left="1720" w:header="595" w:footer="0" w:gutter="0"/>
          <w:cols w:space="720"/>
        </w:sectPr>
      </w:pPr>
      <w:r>
        <w:rPr>
          <w:rFonts w:ascii="Courier New" w:eastAsia="Courier New" w:hAnsi="Courier New" w:cs="Courier New"/>
          <w:w w:val="99"/>
          <w:sz w:val="24"/>
          <w:szCs w:val="24"/>
        </w:rPr>
        <w:t>5.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  <w:r>
        <w:rPr>
          <w:rFonts w:ascii="Courier New" w:eastAsia="Courier New" w:hAnsi="Courier New" w:cs="Courier New"/>
          <w:sz w:val="24"/>
          <w:szCs w:val="24"/>
        </w:rPr>
        <w:t xml:space="preserve">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Ok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Andrson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you’ve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choice.</w:t>
      </w: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A55B4A">
      <w:pPr>
        <w:spacing w:before="36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7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mid</w:t>
      </w:r>
      <w:r w:rsidR="003D4495"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w w:val="99"/>
          <w:sz w:val="24"/>
          <w:szCs w:val="24"/>
        </w:rPr>
        <w:t>long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with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profile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Mr. Anderson.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6.Mr.Anderson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What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want?</w:t>
      </w:r>
    </w:p>
    <w:p w:rsidR="00BD2484" w:rsidRDefault="00BD2484">
      <w:pPr>
        <w:spacing w:before="6" w:line="200" w:lineRule="exact"/>
      </w:pPr>
    </w:p>
    <w:p w:rsidR="00BD2484" w:rsidRDefault="00A55B4A">
      <w:pPr>
        <w:tabs>
          <w:tab w:val="left" w:pos="2580"/>
        </w:tabs>
        <w:spacing w:line="422" w:lineRule="auto"/>
        <w:ind w:left="2592" w:right="71" w:hanging="215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7.Tech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either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break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policy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rule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 will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help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take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Cook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foundation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funds.</w:t>
      </w:r>
    </w:p>
    <w:p w:rsidR="00BD2484" w:rsidRDefault="00A55B4A">
      <w:pPr>
        <w:spacing w:line="422" w:lineRule="auto"/>
        <w:ind w:left="2592" w:right="932" w:hanging="215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8.Mr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ruined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everything.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should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 blamed,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not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me.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9.Tech</w:t>
      </w:r>
      <w:r>
        <w:rPr>
          <w:rFonts w:ascii="Courier New" w:eastAsia="Courier New" w:hAnsi="Courier New" w:cs="Courier New"/>
          <w:sz w:val="24"/>
          <w:szCs w:val="24"/>
        </w:rPr>
        <w:t xml:space="preserve">  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weapon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blamed.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4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Similar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</w:p>
    <w:p w:rsidR="00BD2484" w:rsidRDefault="00BD2484">
      <w:pPr>
        <w:spacing w:before="6" w:line="200" w:lineRule="exact"/>
      </w:pPr>
    </w:p>
    <w:p w:rsidR="00BD2484" w:rsidRDefault="00A55B4A">
      <w:pPr>
        <w:tabs>
          <w:tab w:val="left" w:pos="2720"/>
        </w:tabs>
        <w:spacing w:line="422" w:lineRule="auto"/>
        <w:ind w:left="2735" w:right="215" w:hanging="229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10.Mr.Anderson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know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going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risky b</w:t>
      </w:r>
      <w:r w:rsidR="00B07D75">
        <w:rPr>
          <w:rFonts w:ascii="Courier New" w:eastAsia="Courier New" w:hAnsi="Courier New" w:cs="Courier New"/>
          <w:w w:val="99"/>
          <w:sz w:val="24"/>
          <w:szCs w:val="24"/>
        </w:rPr>
        <w:t>e</w:t>
      </w:r>
      <w:r>
        <w:rPr>
          <w:rFonts w:ascii="Courier New" w:eastAsia="Courier New" w:hAnsi="Courier New" w:cs="Courier New"/>
          <w:w w:val="99"/>
          <w:sz w:val="24"/>
          <w:szCs w:val="24"/>
        </w:rPr>
        <w:t>cause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very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well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protected.</w:t>
      </w:r>
    </w:p>
    <w:p w:rsidR="00BD2484" w:rsidRDefault="00A55B4A">
      <w:pPr>
        <w:tabs>
          <w:tab w:val="left" w:pos="2720"/>
        </w:tabs>
        <w:spacing w:line="422" w:lineRule="auto"/>
        <w:ind w:left="2735" w:right="1219" w:hanging="229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11.Tech</w:t>
      </w:r>
      <w:r>
        <w:rPr>
          <w:rFonts w:ascii="Courier New" w:eastAsia="Courier New" w:hAnsi="Courier New" w:cs="Courier New"/>
          <w:sz w:val="24"/>
          <w:szCs w:val="24"/>
        </w:rPr>
        <w:tab/>
      </w:r>
      <w:r w:rsidR="00B07D75" w:rsidRPr="00B07D75">
        <w:rPr>
          <w:rFonts w:ascii="Courier New" w:eastAsia="Courier New" w:hAnsi="Courier New" w:cs="Courier New"/>
          <w:sz w:val="24"/>
          <w:szCs w:val="24"/>
        </w:rPr>
        <w:t>Timmons is protecting Judy Cook and her daughter.</w:t>
      </w:r>
    </w:p>
    <w:p w:rsidR="00BD2484" w:rsidRDefault="00A55B4A">
      <w:pPr>
        <w:spacing w:line="422" w:lineRule="auto"/>
        <w:ind w:left="2735" w:right="932" w:hanging="229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12.Tech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  <w:r>
        <w:rPr>
          <w:rFonts w:ascii="Courier New" w:eastAsia="Courier New" w:hAnsi="Courier New" w:cs="Courier New"/>
          <w:sz w:val="24"/>
          <w:szCs w:val="24"/>
        </w:rPr>
        <w:t xml:space="preserve">  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Timmons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out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B07D75">
        <w:rPr>
          <w:rFonts w:ascii="Courier New" w:eastAsia="Courier New" w:hAnsi="Courier New" w:cs="Courier New"/>
          <w:sz w:val="24"/>
          <w:szCs w:val="24"/>
        </w:rPr>
        <w:t xml:space="preserve">the </w:t>
      </w:r>
      <w:r>
        <w:rPr>
          <w:rFonts w:ascii="Courier New" w:eastAsia="Courier New" w:hAnsi="Courier New" w:cs="Courier New"/>
          <w:w w:val="99"/>
          <w:sz w:val="24"/>
          <w:szCs w:val="24"/>
        </w:rPr>
        <w:t>station,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only target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money.</w:t>
      </w:r>
    </w:p>
    <w:p w:rsidR="00BD2484" w:rsidRDefault="00A55B4A" w:rsidP="00B07D75">
      <w:pPr>
        <w:ind w:left="440"/>
      </w:pPr>
      <w:r>
        <w:rPr>
          <w:rFonts w:ascii="Courier New" w:eastAsia="Courier New" w:hAnsi="Courier New" w:cs="Courier New"/>
          <w:w w:val="99"/>
          <w:sz w:val="24"/>
          <w:szCs w:val="24"/>
        </w:rPr>
        <w:t>13.Mr.Anderson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 w:rsidR="00B07D75" w:rsidRPr="00B07D75">
        <w:rPr>
          <w:rFonts w:ascii="Courier New" w:eastAsia="Courier New" w:hAnsi="Courier New" w:cs="Courier New"/>
          <w:sz w:val="24"/>
          <w:szCs w:val="24"/>
        </w:rPr>
        <w:t>I don’t like it, but I don’t want the Cooks to be harmed.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5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7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Mr.Anderson,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looks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extremely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concerned. 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guys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stnding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him.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Their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back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towards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us.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14.Tech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  <w:r>
        <w:rPr>
          <w:rFonts w:ascii="Courier New" w:eastAsia="Courier New" w:hAnsi="Courier New" w:cs="Courier New"/>
          <w:sz w:val="24"/>
          <w:szCs w:val="24"/>
        </w:rPr>
        <w:t xml:space="preserve">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have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our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word,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Cooks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won’t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harmed.</w:t>
      </w:r>
    </w:p>
    <w:p w:rsidR="00BD2484" w:rsidRDefault="00BD2484">
      <w:pPr>
        <w:spacing w:before="6" w:line="200" w:lineRule="exact"/>
      </w:pPr>
    </w:p>
    <w:p w:rsidR="00BD2484" w:rsidRDefault="00A55B4A">
      <w:pPr>
        <w:tabs>
          <w:tab w:val="left" w:pos="2720"/>
        </w:tabs>
        <w:spacing w:line="422" w:lineRule="auto"/>
        <w:ind w:left="2735" w:right="502" w:hanging="2295"/>
        <w:rPr>
          <w:rFonts w:ascii="Courier New" w:eastAsia="Courier New" w:hAnsi="Courier New" w:cs="Courier New"/>
          <w:sz w:val="24"/>
          <w:szCs w:val="24"/>
        </w:rPr>
        <w:sectPr w:rsidR="00BD2484">
          <w:pgSz w:w="12240" w:h="15840"/>
          <w:pgMar w:top="820" w:right="1360" w:bottom="280" w:left="1720" w:header="595" w:footer="0" w:gutter="0"/>
          <w:cols w:space="720"/>
        </w:sectPr>
      </w:pPr>
      <w:r>
        <w:rPr>
          <w:rFonts w:ascii="Courier New" w:eastAsia="Courier New" w:hAnsi="Courier New" w:cs="Courier New"/>
          <w:w w:val="99"/>
          <w:sz w:val="24"/>
          <w:szCs w:val="24"/>
        </w:rPr>
        <w:t>15.Mr.Anderson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w w:val="99"/>
          <w:sz w:val="24"/>
          <w:szCs w:val="24"/>
        </w:rPr>
        <w:t>With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upgrade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more powerful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B07D75">
        <w:rPr>
          <w:rFonts w:ascii="Courier New" w:eastAsia="Courier New" w:hAnsi="Courier New" w:cs="Courier New"/>
          <w:w w:val="99"/>
          <w:sz w:val="24"/>
          <w:szCs w:val="24"/>
        </w:rPr>
        <w:t>tha</w:t>
      </w:r>
      <w:r>
        <w:rPr>
          <w:rFonts w:ascii="Courier New" w:eastAsia="Courier New" w:hAnsi="Courier New" w:cs="Courier New"/>
          <w:w w:val="99"/>
          <w:sz w:val="24"/>
          <w:szCs w:val="24"/>
        </w:rPr>
        <w:t>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ever.</w:t>
      </w:r>
    </w:p>
    <w:p w:rsidR="00BD2484" w:rsidRDefault="00BD2484">
      <w:pPr>
        <w:spacing w:line="200" w:lineRule="exact"/>
      </w:pPr>
    </w:p>
    <w:p w:rsidR="00BD2484" w:rsidRDefault="00A55B4A">
      <w:pPr>
        <w:spacing w:before="36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PAGE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15</w:t>
      </w:r>
    </w:p>
    <w:p w:rsidR="00BD2484" w:rsidRDefault="00BD2484">
      <w:pPr>
        <w:spacing w:line="200" w:lineRule="exact"/>
      </w:pPr>
    </w:p>
    <w:p w:rsidR="00BD2484" w:rsidRDefault="00B07D75" w:rsidP="00B07D75">
      <w:pPr>
        <w:rPr>
          <w:rFonts w:ascii="Courier New" w:eastAsia="Courier New" w:hAnsi="Courier New" w:cs="Courier New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55B4A">
        <w:rPr>
          <w:rFonts w:ascii="Courier New" w:eastAsia="Courier New" w:hAnsi="Courier New" w:cs="Courier New"/>
          <w:w w:val="99"/>
          <w:sz w:val="24"/>
          <w:szCs w:val="24"/>
        </w:rPr>
        <w:t>PAN</w:t>
      </w:r>
      <w:r>
        <w:rPr>
          <w:rFonts w:ascii="Courier New" w:eastAsia="Courier New" w:hAnsi="Courier New" w:cs="Courier New"/>
          <w:w w:val="99"/>
          <w:sz w:val="24"/>
          <w:szCs w:val="24"/>
        </w:rPr>
        <w:t>E</w:t>
      </w:r>
      <w:r w:rsidR="00A55B4A">
        <w:rPr>
          <w:rFonts w:ascii="Courier New" w:eastAsia="Courier New" w:hAnsi="Courier New" w:cs="Courier New"/>
          <w:w w:val="99"/>
          <w:sz w:val="24"/>
          <w:szCs w:val="24"/>
        </w:rPr>
        <w:t>L</w:t>
      </w:r>
      <w:r w:rsidR="00A55B4A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A55B4A">
        <w:rPr>
          <w:rFonts w:ascii="Courier New" w:eastAsia="Courier New" w:hAnsi="Courier New" w:cs="Courier New"/>
          <w:w w:val="99"/>
          <w:sz w:val="24"/>
          <w:szCs w:val="24"/>
        </w:rPr>
        <w:t>1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7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reading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science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book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when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his telephone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rings.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answers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phone.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1.Louie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Hello</w:t>
      </w:r>
    </w:p>
    <w:p w:rsidR="00BD2484" w:rsidRDefault="00BD2484">
      <w:pPr>
        <w:spacing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7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room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room. They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talking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each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other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over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phone.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2.Cindy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Hey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check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news?</w:t>
      </w:r>
    </w:p>
    <w:p w:rsidR="00BD2484" w:rsidRDefault="00BD2484">
      <w:pPr>
        <w:spacing w:before="6" w:line="200" w:lineRule="exact"/>
      </w:pPr>
    </w:p>
    <w:p w:rsidR="00BD2484" w:rsidRDefault="00A55B4A">
      <w:pPr>
        <w:tabs>
          <w:tab w:val="left" w:pos="1720"/>
        </w:tabs>
        <w:spacing w:line="422" w:lineRule="auto"/>
        <w:ind w:left="1731" w:right="358" w:hanging="129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3.Louie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w w:val="99"/>
          <w:sz w:val="24"/>
          <w:szCs w:val="24"/>
        </w:rPr>
        <w:t>Yes</w:t>
      </w:r>
      <w:r w:rsidR="00B07D75">
        <w:rPr>
          <w:rFonts w:ascii="Courier New" w:eastAsia="Courier New" w:hAnsi="Courier New" w:cs="Courier New"/>
          <w:w w:val="99"/>
          <w:sz w:val="24"/>
          <w:szCs w:val="24"/>
        </w:rPr>
        <w:t>,</w:t>
      </w:r>
      <w:r w:rsidR="00B07D75"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heard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how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saved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day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taking down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big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bully.</w:t>
      </w:r>
    </w:p>
    <w:p w:rsidR="00BD2484" w:rsidRDefault="00A55B4A">
      <w:pPr>
        <w:tabs>
          <w:tab w:val="left" w:pos="1720"/>
        </w:tabs>
        <w:spacing w:line="422" w:lineRule="auto"/>
        <w:ind w:left="1731" w:right="502" w:hanging="129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4.Cindy</w:t>
      </w:r>
      <w:r>
        <w:rPr>
          <w:rFonts w:ascii="Courier New" w:eastAsia="Courier New" w:hAnsi="Courier New" w:cs="Courier New"/>
          <w:sz w:val="24"/>
          <w:szCs w:val="24"/>
        </w:rPr>
        <w:tab/>
      </w:r>
      <w:r w:rsidR="00B07D75" w:rsidRPr="00B07D75">
        <w:rPr>
          <w:rFonts w:ascii="Courier New" w:eastAsia="Courier New" w:hAnsi="Courier New" w:cs="Courier New"/>
          <w:sz w:val="24"/>
          <w:szCs w:val="24"/>
        </w:rPr>
        <w:t>Louie, I thought if Super Kid could somehow know that I was the target, then he could help me.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5.Louie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Wait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crush?</w:t>
      </w:r>
    </w:p>
    <w:p w:rsidR="00BD2484" w:rsidRDefault="00BD2484">
      <w:pPr>
        <w:spacing w:before="6" w:line="200" w:lineRule="exact"/>
      </w:pPr>
    </w:p>
    <w:p w:rsidR="00BD2484" w:rsidRDefault="00A55B4A" w:rsidP="00B07D75">
      <w:pPr>
        <w:ind w:left="440"/>
      </w:pPr>
      <w:r>
        <w:rPr>
          <w:rFonts w:ascii="Courier New" w:eastAsia="Courier New" w:hAnsi="Courier New" w:cs="Courier New"/>
          <w:w w:val="99"/>
          <w:sz w:val="24"/>
          <w:szCs w:val="24"/>
        </w:rPr>
        <w:t>6.Cindy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 w:rsidR="00B07D75" w:rsidRPr="00B07D75">
        <w:rPr>
          <w:rFonts w:ascii="Courier New" w:eastAsia="Courier New" w:hAnsi="Courier New" w:cs="Courier New"/>
          <w:w w:val="99"/>
          <w:sz w:val="24"/>
          <w:szCs w:val="24"/>
        </w:rPr>
        <w:t>Don’t you have a crush on me, Louie?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Similar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7.Louie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prefer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playing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hard.</w:t>
      </w:r>
    </w:p>
    <w:p w:rsidR="00BD2484" w:rsidRDefault="00BD2484">
      <w:pPr>
        <w:spacing w:before="6" w:line="200" w:lineRule="exact"/>
      </w:pPr>
    </w:p>
    <w:p w:rsidR="00BD2484" w:rsidRDefault="00A55B4A">
      <w:pPr>
        <w:tabs>
          <w:tab w:val="left" w:pos="1720"/>
        </w:tabs>
        <w:spacing w:line="422" w:lineRule="auto"/>
        <w:ind w:left="1731" w:right="932" w:hanging="129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8.Cindy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General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watching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over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that’s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my secret.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9.Louie</w:t>
      </w:r>
      <w:r>
        <w:rPr>
          <w:rFonts w:ascii="Courier New" w:eastAsia="Courier New" w:hAnsi="Courier New" w:cs="Courier New"/>
          <w:sz w:val="24"/>
          <w:szCs w:val="24"/>
        </w:rPr>
        <w:t xml:space="preserve">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Woww...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What’s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issue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Cindy.</w:t>
      </w:r>
    </w:p>
    <w:p w:rsidR="00BD2484" w:rsidRDefault="00BD2484">
      <w:pPr>
        <w:spacing w:before="6" w:line="200" w:lineRule="exact"/>
      </w:pPr>
    </w:p>
    <w:p w:rsidR="00BD2484" w:rsidRDefault="00A55B4A">
      <w:pPr>
        <w:tabs>
          <w:tab w:val="left" w:pos="1860"/>
        </w:tabs>
        <w:spacing w:line="422" w:lineRule="auto"/>
        <w:ind w:left="1875" w:right="215" w:hanging="1435"/>
        <w:rPr>
          <w:rFonts w:ascii="Courier New" w:eastAsia="Courier New" w:hAnsi="Courier New" w:cs="Courier New"/>
          <w:sz w:val="24"/>
          <w:szCs w:val="24"/>
        </w:rPr>
        <w:sectPr w:rsidR="00BD2484">
          <w:pgSz w:w="12240" w:h="15840"/>
          <w:pgMar w:top="820" w:right="1360" w:bottom="280" w:left="1720" w:header="595" w:footer="0" w:gutter="0"/>
          <w:cols w:space="720"/>
        </w:sectPr>
      </w:pPr>
      <w:r>
        <w:rPr>
          <w:rFonts w:ascii="Courier New" w:eastAsia="Courier New" w:hAnsi="Courier New" w:cs="Courier New"/>
          <w:w w:val="99"/>
          <w:sz w:val="24"/>
          <w:szCs w:val="24"/>
        </w:rPr>
        <w:t>10.Cindy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w w:val="99"/>
          <w:sz w:val="24"/>
          <w:szCs w:val="24"/>
        </w:rPr>
        <w:t>It’s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highly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confidential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can’t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shared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with anyone</w:t>
      </w:r>
      <w:r w:rsidR="0031437E">
        <w:rPr>
          <w:rFonts w:ascii="Courier New" w:eastAsia="Courier New" w:hAnsi="Courier New" w:cs="Courier New"/>
          <w:w w:val="99"/>
          <w:sz w:val="24"/>
          <w:szCs w:val="24"/>
        </w:rPr>
        <w:t>.</w:t>
      </w:r>
    </w:p>
    <w:p w:rsidR="00BD2484" w:rsidRDefault="00BD2484">
      <w:pPr>
        <w:spacing w:before="10" w:line="160" w:lineRule="exact"/>
        <w:rPr>
          <w:sz w:val="16"/>
          <w:szCs w:val="16"/>
        </w:rPr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A55B4A">
      <w:pPr>
        <w:spacing w:before="36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4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 w:rsidR="0031437E">
        <w:rPr>
          <w:rFonts w:ascii="Courier New" w:eastAsia="Courier New" w:hAnsi="Courier New" w:cs="Courier New"/>
          <w:w w:val="99"/>
          <w:sz w:val="24"/>
          <w:szCs w:val="24"/>
        </w:rPr>
        <w:t>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talking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over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phone.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11.Louie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want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over.</w:t>
      </w:r>
    </w:p>
    <w:p w:rsidR="00BD2484" w:rsidRDefault="00BD2484">
      <w:pPr>
        <w:spacing w:before="6" w:line="200" w:lineRule="exact"/>
      </w:pPr>
    </w:p>
    <w:p w:rsidR="00BD2484" w:rsidRDefault="00A55B4A">
      <w:pPr>
        <w:spacing w:line="422" w:lineRule="auto"/>
        <w:ind w:left="1875" w:right="215" w:hanging="143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12.Cindy(OS)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31437E" w:rsidRPr="0031437E">
        <w:rPr>
          <w:rFonts w:ascii="Courier New" w:eastAsia="Courier New" w:hAnsi="Courier New" w:cs="Courier New"/>
          <w:sz w:val="24"/>
          <w:szCs w:val="24"/>
        </w:rPr>
        <w:t>Well, Louie, I can talk to the general and get the permission of hanging around with my friends.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13.Louie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Be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strong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Cindy.</w:t>
      </w:r>
    </w:p>
    <w:p w:rsidR="00BD2484" w:rsidRDefault="00BD2484">
      <w:pPr>
        <w:spacing w:before="6" w:line="200" w:lineRule="exact"/>
      </w:pPr>
    </w:p>
    <w:p w:rsidR="00BD2484" w:rsidRPr="0031437E" w:rsidRDefault="00A55B4A" w:rsidP="0031437E">
      <w:pPr>
        <w:tabs>
          <w:tab w:val="left" w:pos="1860"/>
        </w:tabs>
        <w:spacing w:line="422" w:lineRule="auto"/>
        <w:ind w:left="1875" w:right="71" w:hanging="143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14.Cindy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don’t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mother’s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foundation party?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5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profile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15.Louie(OS)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Isn’t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for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rich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people?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16.Cindy</w:t>
      </w:r>
      <w:r>
        <w:rPr>
          <w:rFonts w:ascii="Courier New" w:eastAsia="Courier New" w:hAnsi="Courier New" w:cs="Courier New"/>
          <w:sz w:val="24"/>
          <w:szCs w:val="24"/>
        </w:rPr>
        <w:t xml:space="preserve">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I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thought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wanted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around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with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17.Louie</w:t>
      </w:r>
      <w:r>
        <w:rPr>
          <w:rFonts w:ascii="Courier New" w:eastAsia="Courier New" w:hAnsi="Courier New" w:cs="Courier New"/>
          <w:sz w:val="24"/>
          <w:szCs w:val="24"/>
        </w:rPr>
        <w:t xml:space="preserve">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Yes,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yes!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I’ll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for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sure.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 w:rsidP="0031437E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6</w:t>
      </w:r>
    </w:p>
    <w:p w:rsidR="0031437E" w:rsidRPr="0031437E" w:rsidRDefault="0031437E" w:rsidP="0031437E">
      <w:pPr>
        <w:ind w:left="440"/>
        <w:rPr>
          <w:rFonts w:ascii="Courier New" w:eastAsia="Courier New" w:hAnsi="Courier New" w:cs="Courier New"/>
          <w:sz w:val="24"/>
          <w:szCs w:val="24"/>
        </w:rPr>
      </w:pPr>
    </w:p>
    <w:p w:rsidR="00BD2484" w:rsidRDefault="00A55B4A">
      <w:pPr>
        <w:spacing w:line="240" w:lineRule="exact"/>
        <w:ind w:left="440" w:right="21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standing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classroom,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facing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 c</w:t>
      </w:r>
      <w:r w:rsidR="0031437E">
        <w:rPr>
          <w:rFonts w:ascii="Courier New" w:eastAsia="Courier New" w:hAnsi="Courier New" w:cs="Courier New"/>
          <w:w w:val="99"/>
          <w:sz w:val="24"/>
          <w:szCs w:val="24"/>
        </w:rPr>
        <w:t>l</w:t>
      </w:r>
      <w:r>
        <w:rPr>
          <w:rFonts w:ascii="Courier New" w:eastAsia="Courier New" w:hAnsi="Courier New" w:cs="Courier New"/>
          <w:w w:val="99"/>
          <w:sz w:val="24"/>
          <w:szCs w:val="24"/>
        </w:rPr>
        <w:t>ass.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standing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beside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teacher.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tabs>
          <w:tab w:val="left" w:pos="2160"/>
        </w:tabs>
        <w:spacing w:line="422" w:lineRule="auto"/>
        <w:ind w:left="2162" w:right="215" w:hanging="172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18.Louie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w w:val="99"/>
          <w:sz w:val="24"/>
          <w:szCs w:val="24"/>
        </w:rPr>
        <w:t>Life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never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fair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but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always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have faith.</w:t>
      </w:r>
    </w:p>
    <w:p w:rsidR="00BD2484" w:rsidRDefault="00A55B4A">
      <w:pPr>
        <w:spacing w:line="633" w:lineRule="auto"/>
        <w:ind w:left="440" w:right="78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19.Teacher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was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outstanding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performance,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Louie. PAGE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16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21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profile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view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 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teacher.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  <w:sectPr w:rsidR="00BD2484">
          <w:pgSz w:w="12240" w:h="15840"/>
          <w:pgMar w:top="820" w:right="1360" w:bottom="280" w:left="1720" w:header="595" w:footer="0" w:gutter="0"/>
          <w:cols w:space="720"/>
        </w:sectPr>
      </w:pPr>
      <w:r>
        <w:rPr>
          <w:rFonts w:ascii="Courier New" w:eastAsia="Courier New" w:hAnsi="Courier New" w:cs="Courier New"/>
          <w:w w:val="99"/>
          <w:sz w:val="24"/>
          <w:szCs w:val="24"/>
        </w:rPr>
        <w:t>1.Anderson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talk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for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moment.</w:t>
      </w:r>
    </w:p>
    <w:p w:rsidR="00BD2484" w:rsidRDefault="00BD2484">
      <w:pPr>
        <w:spacing w:line="160" w:lineRule="exact"/>
        <w:rPr>
          <w:sz w:val="17"/>
          <w:szCs w:val="17"/>
        </w:rPr>
      </w:pPr>
    </w:p>
    <w:p w:rsidR="00BD2484" w:rsidRDefault="00BD2484">
      <w:pPr>
        <w:spacing w:line="200" w:lineRule="exact"/>
      </w:pPr>
    </w:p>
    <w:p w:rsidR="00BD2484" w:rsidRDefault="00A55B4A">
      <w:pPr>
        <w:spacing w:before="36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Anderson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talking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each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other.</w:t>
      </w:r>
    </w:p>
    <w:p w:rsidR="00BD2484" w:rsidRDefault="00BD2484">
      <w:pPr>
        <w:spacing w:before="6" w:line="200" w:lineRule="exact"/>
      </w:pPr>
    </w:p>
    <w:p w:rsidR="00BD2484" w:rsidRDefault="00A55B4A">
      <w:pPr>
        <w:tabs>
          <w:tab w:val="left" w:pos="2160"/>
        </w:tabs>
        <w:spacing w:line="422" w:lineRule="auto"/>
        <w:ind w:left="2162" w:right="215" w:hanging="172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2.Anderson</w:t>
      </w:r>
      <w:r>
        <w:rPr>
          <w:rFonts w:ascii="Courier New" w:eastAsia="Courier New" w:hAnsi="Courier New" w:cs="Courier New"/>
          <w:sz w:val="24"/>
          <w:szCs w:val="24"/>
        </w:rPr>
        <w:tab/>
      </w:r>
      <w:r w:rsidR="0031437E" w:rsidRPr="0031437E">
        <w:rPr>
          <w:rFonts w:ascii="Courier New" w:eastAsia="Courier New" w:hAnsi="Courier New" w:cs="Courier New"/>
          <w:sz w:val="24"/>
          <w:szCs w:val="24"/>
        </w:rPr>
        <w:t>Louie, you’ve been doing a great job, I hear a lot of good things about you. And I would like to congratulate you on becoming our student of the month.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3.Louie</w:t>
      </w:r>
      <w:r>
        <w:rPr>
          <w:rFonts w:ascii="Courier New" w:eastAsia="Courier New" w:hAnsi="Courier New" w:cs="Courier New"/>
          <w:sz w:val="24"/>
          <w:szCs w:val="24"/>
        </w:rPr>
        <w:t xml:space="preserve">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Are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serious?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107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4.Anderson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Well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done.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Would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like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part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 xml:space="preserve">of </w:t>
      </w:r>
      <w:r w:rsidR="0031437E">
        <w:rPr>
          <w:rFonts w:ascii="Courier New" w:eastAsia="Courier New" w:hAnsi="Courier New" w:cs="Courier New"/>
          <w:w w:val="99"/>
          <w:sz w:val="24"/>
          <w:szCs w:val="24"/>
        </w:rPr>
        <w:t xml:space="preserve">the </w:t>
      </w:r>
      <w:r>
        <w:rPr>
          <w:rFonts w:ascii="Courier New" w:eastAsia="Courier New" w:hAnsi="Courier New" w:cs="Courier New"/>
          <w:w w:val="99"/>
          <w:sz w:val="24"/>
          <w:szCs w:val="24"/>
        </w:rPr>
        <w:t>student’s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aid?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5.Louie</w:t>
      </w:r>
      <w:r>
        <w:rPr>
          <w:rFonts w:ascii="Courier New" w:eastAsia="Courier New" w:hAnsi="Courier New" w:cs="Courier New"/>
          <w:sz w:val="24"/>
          <w:szCs w:val="24"/>
        </w:rPr>
        <w:t xml:space="preserve">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course,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but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sir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had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query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outside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school.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simiar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</w:p>
    <w:p w:rsidR="00BD2484" w:rsidRDefault="00BD2484">
      <w:pPr>
        <w:spacing w:before="6" w:line="200" w:lineRule="exact"/>
      </w:pPr>
    </w:p>
    <w:p w:rsidR="00BD2484" w:rsidRDefault="00A55B4A">
      <w:pPr>
        <w:spacing w:line="260" w:lineRule="exact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6.Louie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   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Do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you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happen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to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know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what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is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going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on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with</w:t>
      </w:r>
    </w:p>
    <w:p w:rsidR="00BD2484" w:rsidRDefault="00A55B4A">
      <w:pPr>
        <w:spacing w:line="240" w:lineRule="exact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Cindy?</w:t>
      </w:r>
    </w:p>
    <w:p w:rsidR="00BD2484" w:rsidRDefault="00BD2484">
      <w:pPr>
        <w:spacing w:before="6" w:line="200" w:lineRule="exact"/>
      </w:pPr>
    </w:p>
    <w:p w:rsidR="00BD2484" w:rsidRDefault="00A55B4A">
      <w:pPr>
        <w:tabs>
          <w:tab w:val="left" w:pos="2160"/>
        </w:tabs>
        <w:spacing w:line="422" w:lineRule="auto"/>
        <w:ind w:left="2162" w:right="71" w:hanging="172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7.Anderson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notorious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organisation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targeting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Her mom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Judy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their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primary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target.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8.Louie</w:t>
      </w:r>
      <w:r>
        <w:rPr>
          <w:rFonts w:ascii="Courier New" w:eastAsia="Courier New" w:hAnsi="Courier New" w:cs="Courier New"/>
          <w:sz w:val="24"/>
          <w:szCs w:val="24"/>
        </w:rPr>
        <w:t xml:space="preserve"> 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She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thinks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can’t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around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her.</w:t>
      </w:r>
    </w:p>
    <w:p w:rsidR="00BD2484" w:rsidRDefault="00BD2484">
      <w:pPr>
        <w:spacing w:before="6" w:line="200" w:lineRule="exact"/>
      </w:pPr>
    </w:p>
    <w:p w:rsidR="00BD2484" w:rsidRDefault="00A55B4A">
      <w:pPr>
        <w:spacing w:line="260" w:lineRule="exact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9.Anderson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She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wants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you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to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be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safe.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It’s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for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your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own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good</w:t>
      </w:r>
    </w:p>
    <w:p w:rsidR="00BD2484" w:rsidRDefault="00A55B4A">
      <w:pPr>
        <w:spacing w:line="240" w:lineRule="exact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Louie!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Take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care.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4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107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standing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outside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Tuxedo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shop. Louie’s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back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towards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us.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10.Louie(Thinking)I’ll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get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best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Tuxedo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for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myself.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5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21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tuxedo.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waiting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for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 cab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checking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watch.</w:t>
      </w:r>
    </w:p>
    <w:p w:rsidR="00BD2484" w:rsidRDefault="00BD2484">
      <w:pPr>
        <w:spacing w:before="18" w:line="220" w:lineRule="exact"/>
        <w:rPr>
          <w:sz w:val="22"/>
          <w:szCs w:val="22"/>
        </w:rPr>
      </w:pPr>
    </w:p>
    <w:p w:rsidR="00BD2484" w:rsidRDefault="00A55B4A">
      <w:pPr>
        <w:spacing w:line="240" w:lineRule="exact"/>
        <w:ind w:left="440" w:right="50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11.Louie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Oh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God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I’m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late.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can’t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run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without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showing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my speed.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  <w:sectPr w:rsidR="00BD2484">
          <w:pgSz w:w="12240" w:h="15840"/>
          <w:pgMar w:top="820" w:right="1360" w:bottom="280" w:left="1720" w:header="595" w:footer="0" w:gutter="0"/>
          <w:cols w:space="720"/>
        </w:sectPr>
      </w:pPr>
      <w:r>
        <w:rPr>
          <w:rFonts w:ascii="Courier New" w:eastAsia="Courier New" w:hAnsi="Courier New" w:cs="Courier New"/>
          <w:w w:val="99"/>
          <w:sz w:val="24"/>
          <w:szCs w:val="24"/>
        </w:rPr>
        <w:t>12.Louie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Only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fifteen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minutes!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Taxi!</w:t>
      </w:r>
    </w:p>
    <w:p w:rsidR="00BD2484" w:rsidRDefault="00BD2484">
      <w:pPr>
        <w:spacing w:line="160" w:lineRule="exact"/>
        <w:rPr>
          <w:sz w:val="17"/>
          <w:szCs w:val="17"/>
        </w:rPr>
      </w:pPr>
    </w:p>
    <w:p w:rsidR="00BD2484" w:rsidRDefault="00BD2484">
      <w:pPr>
        <w:spacing w:line="200" w:lineRule="exact"/>
      </w:pPr>
    </w:p>
    <w:p w:rsidR="00BD2484" w:rsidRDefault="00A55B4A">
      <w:pPr>
        <w:spacing w:before="36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6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79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 w:rsidR="0031437E">
        <w:rPr>
          <w:rFonts w:ascii="Courier New" w:eastAsia="Courier New" w:hAnsi="Courier New" w:cs="Courier New"/>
          <w:w w:val="99"/>
          <w:sz w:val="24"/>
          <w:szCs w:val="24"/>
        </w:rPr>
        <w:t xml:space="preserve"> </w:t>
      </w:r>
      <w:r w:rsidR="0031437E" w:rsidRPr="0031437E">
        <w:rPr>
          <w:rFonts w:ascii="Courier New" w:eastAsia="Courier New" w:hAnsi="Courier New" w:cs="Courier New"/>
          <w:w w:val="99"/>
          <w:sz w:val="24"/>
          <w:szCs w:val="24"/>
        </w:rPr>
        <w:t>considerable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crowd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facing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towards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Judy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is standing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 w:rsidR="0031437E">
        <w:rPr>
          <w:rFonts w:ascii="Courier New" w:eastAsia="Courier New" w:hAnsi="Courier New" w:cs="Courier New"/>
          <w:w w:val="99"/>
          <w:sz w:val="24"/>
          <w:szCs w:val="24"/>
        </w:rPr>
        <w:t xml:space="preserve"> </w:t>
      </w:r>
      <w:r w:rsidR="0031437E" w:rsidRPr="0031437E">
        <w:rPr>
          <w:rFonts w:ascii="Courier New" w:eastAsia="Courier New" w:hAnsi="Courier New" w:cs="Courier New"/>
          <w:w w:val="99"/>
          <w:sz w:val="24"/>
          <w:szCs w:val="24"/>
        </w:rPr>
        <w:t>podium</w:t>
      </w:r>
      <w:r>
        <w:rPr>
          <w:rFonts w:ascii="Courier New" w:eastAsia="Courier New" w:hAnsi="Courier New" w:cs="Courier New"/>
          <w:w w:val="99"/>
          <w:sz w:val="24"/>
          <w:szCs w:val="24"/>
        </w:rPr>
        <w:t>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13.Cindy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Can’t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wait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bit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more</w:t>
      </w:r>
      <w:r w:rsidR="0031437E">
        <w:rPr>
          <w:rFonts w:ascii="Courier New" w:eastAsia="Courier New" w:hAnsi="Courier New" w:cs="Courier New"/>
          <w:w w:val="99"/>
          <w:sz w:val="24"/>
          <w:szCs w:val="24"/>
        </w:rPr>
        <w:t>?</w:t>
      </w:r>
    </w:p>
    <w:p w:rsidR="00BD2484" w:rsidRDefault="00BD2484">
      <w:pPr>
        <w:spacing w:before="6" w:line="200" w:lineRule="exact"/>
      </w:pPr>
    </w:p>
    <w:p w:rsidR="00BD2484" w:rsidRDefault="00A55B4A">
      <w:pPr>
        <w:spacing w:line="633" w:lineRule="auto"/>
        <w:ind w:left="440" w:right="337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14.Judy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Sorry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dear,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I’ve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start. PAGE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17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frontal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taxi.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1.Louie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Step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man,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run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faster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cab.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107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Judy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speaking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crowd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 reaching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foundation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party.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2.Judy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We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overwhelmed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good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customer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reviews</w:t>
      </w:r>
      <w:r w:rsidR="00C95489">
        <w:rPr>
          <w:rFonts w:ascii="Courier New" w:eastAsia="Courier New" w:hAnsi="Courier New" w:cs="Courier New"/>
          <w:w w:val="99"/>
          <w:sz w:val="24"/>
          <w:szCs w:val="24"/>
        </w:rPr>
        <w:t>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173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so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start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with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contestants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win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173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50$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million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home!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3.Louie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Finally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I’m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here...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oho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what’s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that?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4.Sound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arriving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Booooooom!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Pr="00C95489" w:rsidRDefault="00A55B4A" w:rsidP="00C95489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</w:p>
    <w:p w:rsidR="00BD2484" w:rsidRDefault="00A55B4A">
      <w:pPr>
        <w:spacing w:line="240" w:lineRule="exact"/>
        <w:ind w:left="440" w:right="50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mid</w:t>
      </w:r>
      <w:r w:rsidR="00C95489"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w w:val="99"/>
          <w:sz w:val="24"/>
          <w:szCs w:val="24"/>
        </w:rPr>
        <w:t>long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pulling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out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from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getting crushed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under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ceiling.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5.Louie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Cindy!!!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Are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ok?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6.Cindy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saved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Louie.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4</w:t>
      </w:r>
    </w:p>
    <w:p w:rsidR="00BD2484" w:rsidRDefault="00BD2484">
      <w:pPr>
        <w:spacing w:before="6" w:line="200" w:lineRule="exact"/>
      </w:pPr>
    </w:p>
    <w:p w:rsidR="00C95489" w:rsidRPr="00C95489" w:rsidRDefault="00C95489" w:rsidP="00C95489">
      <w:pPr>
        <w:spacing w:before="6" w:line="200" w:lineRule="exact"/>
        <w:rPr>
          <w:rFonts w:ascii="Courier New" w:eastAsia="Courier New" w:hAnsi="Courier New" w:cs="Courier New"/>
          <w:w w:val="99"/>
          <w:position w:val="1"/>
          <w:sz w:val="24"/>
          <w:szCs w:val="24"/>
        </w:rPr>
      </w:pP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 xml:space="preserve">   </w:t>
      </w:r>
      <w:r w:rsidRPr="00C95489"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A mid-wide frame of soldiers coming in and firing at</w:t>
      </w:r>
    </w:p>
    <w:p w:rsidR="00BD2484" w:rsidRDefault="00C95489" w:rsidP="00C95489">
      <w:pPr>
        <w:spacing w:before="6" w:line="200" w:lineRule="exact"/>
      </w:pP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 xml:space="preserve">   </w:t>
      </w:r>
      <w:r w:rsidRPr="00C95489"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Destruction who is flying in mid-air.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7.Soldier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Fire.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  <w:sectPr w:rsidR="00BD2484">
          <w:pgSz w:w="12240" w:h="15840"/>
          <w:pgMar w:top="820" w:right="1500" w:bottom="280" w:left="1720" w:header="595" w:footer="0" w:gutter="0"/>
          <w:cols w:space="720"/>
        </w:sectPr>
      </w:pPr>
      <w:r>
        <w:rPr>
          <w:rFonts w:ascii="Courier New" w:eastAsia="Courier New" w:hAnsi="Courier New" w:cs="Courier New"/>
          <w:w w:val="99"/>
          <w:sz w:val="24"/>
          <w:szCs w:val="24"/>
        </w:rPr>
        <w:t>8.Sound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bullets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fired</w:t>
      </w:r>
      <w:r>
        <w:rPr>
          <w:rFonts w:ascii="Courier New" w:eastAsia="Courier New" w:hAnsi="Courier New" w:cs="Courier New"/>
          <w:sz w:val="24"/>
          <w:szCs w:val="24"/>
        </w:rPr>
        <w:t xml:space="preserve">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thhhat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thaat...</w:t>
      </w:r>
    </w:p>
    <w:p w:rsidR="00BD2484" w:rsidRDefault="00BD2484">
      <w:pPr>
        <w:spacing w:before="10" w:line="160" w:lineRule="exact"/>
        <w:rPr>
          <w:sz w:val="16"/>
          <w:szCs w:val="16"/>
        </w:rPr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A55B4A">
      <w:pPr>
        <w:spacing w:before="36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5</w:t>
      </w:r>
    </w:p>
    <w:p w:rsidR="00BD2484" w:rsidRDefault="00BD2484">
      <w:pPr>
        <w:spacing w:before="6" w:line="200" w:lineRule="exact"/>
      </w:pPr>
    </w:p>
    <w:p w:rsidR="00BD2484" w:rsidRDefault="00A55B4A">
      <w:pPr>
        <w:spacing w:line="260" w:lineRule="exact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A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mid</w:t>
      </w:r>
      <w:r w:rsidR="00C95489">
        <w:rPr>
          <w:rFonts w:ascii="Courier New" w:eastAsia="Courier New" w:hAnsi="Courier New" w:cs="Courier New"/>
          <w:position w:val="1"/>
          <w:sz w:val="24"/>
          <w:szCs w:val="24"/>
        </w:rPr>
        <w:t>-</w:t>
      </w:r>
      <w:r w:rsidR="00F40281"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close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frame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of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Judy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calling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Cindy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and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Louie.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Cindy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4"/>
          <w:szCs w:val="24"/>
        </w:rPr>
        <w:t>and</w:t>
      </w:r>
    </w:p>
    <w:p w:rsidR="00BD2484" w:rsidRDefault="00A55B4A">
      <w:pPr>
        <w:spacing w:line="240" w:lineRule="exact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Louie’s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back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facing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towards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position w:val="2"/>
          <w:sz w:val="24"/>
          <w:szCs w:val="24"/>
        </w:rPr>
        <w:t>us.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9.Judy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quick!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panic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room.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6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50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shooting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down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pillars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 blocking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way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panic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room.</w:t>
      </w:r>
    </w:p>
    <w:p w:rsidR="00BD2484" w:rsidRDefault="00BD2484">
      <w:pPr>
        <w:spacing w:before="9" w:line="260" w:lineRule="exact"/>
        <w:rPr>
          <w:sz w:val="26"/>
          <w:szCs w:val="26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7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helping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Cindy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take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cover.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10.Louie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I’ll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back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soon.</w:t>
      </w: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8</w:t>
      </w:r>
    </w:p>
    <w:p w:rsidR="00BD2484" w:rsidRDefault="00BD2484">
      <w:pPr>
        <w:spacing w:before="6" w:line="200" w:lineRule="exact"/>
      </w:pPr>
    </w:p>
    <w:p w:rsidR="00C95489" w:rsidRPr="00C95489" w:rsidRDefault="00A55B4A" w:rsidP="00C95489">
      <w:pPr>
        <w:spacing w:line="633" w:lineRule="auto"/>
        <w:ind w:left="440" w:right="35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Louie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hiding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C95489">
        <w:rPr>
          <w:rFonts w:ascii="Courier New" w:eastAsia="Courier New" w:hAnsi="Courier New" w:cs="Courier New"/>
          <w:w w:val="99"/>
          <w:sz w:val="24"/>
          <w:szCs w:val="24"/>
        </w:rPr>
        <w:t>g</w:t>
      </w:r>
      <w:r>
        <w:rPr>
          <w:rFonts w:ascii="Courier New" w:eastAsia="Courier New" w:hAnsi="Courier New" w:cs="Courier New"/>
          <w:w w:val="99"/>
          <w:sz w:val="24"/>
          <w:szCs w:val="24"/>
        </w:rPr>
        <w:t>ettin</w:t>
      </w:r>
      <w:r w:rsidR="00C95489">
        <w:rPr>
          <w:rFonts w:ascii="Courier New" w:eastAsia="Courier New" w:hAnsi="Courier New" w:cs="Courier New"/>
          <w:w w:val="99"/>
          <w:sz w:val="24"/>
          <w:szCs w:val="24"/>
        </w:rPr>
        <w:t>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 w:rsidR="00C95489"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 xml:space="preserve">costume. </w:t>
      </w:r>
    </w:p>
    <w:p w:rsidR="00BD2484" w:rsidRDefault="00A55B4A">
      <w:pPr>
        <w:spacing w:line="633" w:lineRule="auto"/>
        <w:ind w:left="440" w:right="35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PAGE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18</w:t>
      </w: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</w:p>
    <w:p w:rsidR="00BD2484" w:rsidRDefault="00BD2484">
      <w:pPr>
        <w:spacing w:before="14" w:line="200" w:lineRule="exact"/>
      </w:pPr>
    </w:p>
    <w:p w:rsidR="00BD2484" w:rsidRDefault="00F40281">
      <w:pPr>
        <w:spacing w:before="10" w:line="220" w:lineRule="exact"/>
        <w:rPr>
          <w:rFonts w:ascii="Courier New" w:eastAsia="Courier New" w:hAnsi="Courier New" w:cs="Courier New"/>
          <w:w w:val="99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 wide frontal frame of Sup</w:t>
      </w:r>
      <w:r w:rsidRPr="00F40281">
        <w:rPr>
          <w:rFonts w:ascii="Courier New" w:eastAsia="Courier New" w:hAnsi="Courier New" w:cs="Courier New"/>
          <w:w w:val="99"/>
          <w:sz w:val="24"/>
          <w:szCs w:val="24"/>
        </w:rPr>
        <w:t xml:space="preserve">er kid standing in front of </w:t>
      </w:r>
      <w:r>
        <w:rPr>
          <w:rFonts w:ascii="Courier New" w:eastAsia="Courier New" w:hAnsi="Courier New" w:cs="Courier New"/>
          <w:w w:val="99"/>
          <w:sz w:val="24"/>
          <w:szCs w:val="24"/>
        </w:rPr>
        <w:t xml:space="preserve">           </w:t>
      </w:r>
      <w:r w:rsidRPr="00F40281">
        <w:rPr>
          <w:rFonts w:ascii="Courier New" w:eastAsia="Courier New" w:hAnsi="Courier New" w:cs="Courier New"/>
          <w:w w:val="99"/>
          <w:sz w:val="24"/>
          <w:szCs w:val="24"/>
        </w:rPr>
        <w:t>Destruction. Destruction is holding the vault. The soldiers are standing behind the Super kid.</w:t>
      </w:r>
    </w:p>
    <w:p w:rsidR="00F40281" w:rsidRDefault="00F40281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1.Soldier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Hold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fire.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Don’t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open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vault.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50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shoots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soldiers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then rip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vault.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2.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firing</w:t>
      </w:r>
      <w:r>
        <w:rPr>
          <w:rFonts w:ascii="Courier New" w:eastAsia="Courier New" w:hAnsi="Courier New" w:cs="Courier New"/>
          <w:sz w:val="24"/>
          <w:szCs w:val="24"/>
        </w:rPr>
        <w:t xml:space="preserve">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thaat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thaat!!!Thynggg...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3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shot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guys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with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sly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smile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face.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3.Tech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1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There’s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our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money!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  <w:sectPr w:rsidR="00BD2484">
          <w:pgSz w:w="12240" w:h="15840"/>
          <w:pgMar w:top="820" w:right="1360" w:bottom="280" w:left="1720" w:header="595" w:footer="0" w:gutter="0"/>
          <w:cols w:space="720"/>
        </w:sectPr>
      </w:pPr>
      <w:r>
        <w:rPr>
          <w:rFonts w:ascii="Courier New" w:eastAsia="Courier New" w:hAnsi="Courier New" w:cs="Courier New"/>
          <w:w w:val="99"/>
          <w:sz w:val="24"/>
          <w:szCs w:val="24"/>
        </w:rPr>
        <w:t>4.Tech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2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90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Million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dollars.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Upgrade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now.</w:t>
      </w:r>
    </w:p>
    <w:p w:rsidR="00BD2484" w:rsidRDefault="00BD2484">
      <w:pPr>
        <w:spacing w:before="10" w:line="160" w:lineRule="exact"/>
        <w:rPr>
          <w:sz w:val="16"/>
          <w:szCs w:val="16"/>
        </w:rPr>
      </w:pPr>
    </w:p>
    <w:p w:rsidR="00BD2484" w:rsidRDefault="00BD2484">
      <w:pPr>
        <w:spacing w:line="200" w:lineRule="exact"/>
      </w:pPr>
    </w:p>
    <w:p w:rsidR="00BD2484" w:rsidRDefault="00BD2484">
      <w:pPr>
        <w:spacing w:line="200" w:lineRule="exact"/>
      </w:pPr>
    </w:p>
    <w:p w:rsidR="00BD2484" w:rsidRDefault="00A55B4A">
      <w:pPr>
        <w:spacing w:before="36"/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4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50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close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putting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money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inside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him 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transforming.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5.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I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suppose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need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some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money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buy</w:t>
      </w:r>
      <w:r w:rsidR="00C95489">
        <w:rPr>
          <w:rFonts w:ascii="Courier New" w:eastAsia="Courier New" w:hAnsi="Courier New" w:cs="Courier New"/>
          <w:sz w:val="24"/>
          <w:szCs w:val="24"/>
        </w:rPr>
        <w:t xml:space="preserve"> a </w:t>
      </w:r>
      <w:r>
        <w:rPr>
          <w:rFonts w:ascii="Courier New" w:eastAsia="Courier New" w:hAnsi="Courier New" w:cs="Courier New"/>
          <w:w w:val="99"/>
          <w:sz w:val="24"/>
          <w:szCs w:val="24"/>
        </w:rPr>
        <w:t>brain.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5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7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shot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fierce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 w:rsidR="00C95489">
        <w:rPr>
          <w:rFonts w:ascii="Courier New" w:eastAsia="Courier New" w:hAnsi="Courier New" w:cs="Courier New"/>
          <w:w w:val="99"/>
          <w:sz w:val="24"/>
          <w:szCs w:val="24"/>
        </w:rPr>
        <w:t xml:space="preserve"> is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standing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in front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him.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6.Destruction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I’m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finally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I’ll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destroy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you.</w:t>
      </w:r>
    </w:p>
    <w:p w:rsidR="00BD2484" w:rsidRDefault="00BD2484">
      <w:pPr>
        <w:spacing w:before="14" w:line="200" w:lineRule="exact"/>
      </w:pPr>
    </w:p>
    <w:p w:rsidR="00BD2484" w:rsidRDefault="00A55B4A">
      <w:pPr>
        <w:spacing w:line="240" w:lineRule="exact"/>
        <w:ind w:left="440" w:right="21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7.Super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kid</w:t>
      </w:r>
      <w:r>
        <w:rPr>
          <w:rFonts w:ascii="Courier New" w:eastAsia="Courier New" w:hAnsi="Courier New" w:cs="Courier New"/>
          <w:sz w:val="24"/>
          <w:szCs w:val="24"/>
        </w:rPr>
        <w:t xml:space="preserve">    </w:t>
      </w:r>
      <w:r>
        <w:rPr>
          <w:rFonts w:ascii="Courier New" w:eastAsia="Courier New" w:hAnsi="Courier New" w:cs="Courier New"/>
          <w:w w:val="99"/>
          <w:sz w:val="24"/>
          <w:szCs w:val="24"/>
        </w:rPr>
        <w:t>So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can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talk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now,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but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you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still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look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dumb to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me.</w:t>
      </w:r>
    </w:p>
    <w:p w:rsidR="00BD2484" w:rsidRDefault="00BD2484">
      <w:pPr>
        <w:spacing w:before="10" w:line="220" w:lineRule="exact"/>
        <w:rPr>
          <w:sz w:val="22"/>
          <w:szCs w:val="22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8.Destruction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w w:val="99"/>
          <w:sz w:val="24"/>
          <w:szCs w:val="24"/>
        </w:rPr>
        <w:t>Have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fun.</w:t>
      </w:r>
    </w:p>
    <w:p w:rsidR="00BD2484" w:rsidRDefault="00BD2484">
      <w:pPr>
        <w:spacing w:line="200" w:lineRule="exact"/>
      </w:pPr>
    </w:p>
    <w:p w:rsidR="00BD2484" w:rsidRDefault="00BD2484">
      <w:pPr>
        <w:spacing w:before="5" w:line="240" w:lineRule="exact"/>
        <w:rPr>
          <w:sz w:val="24"/>
          <w:szCs w:val="24"/>
        </w:rPr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PANEL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6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wide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frame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flying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Cook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Mansion.</w:t>
      </w:r>
    </w:p>
    <w:p w:rsidR="00BD2484" w:rsidRDefault="00BD2484">
      <w:pPr>
        <w:spacing w:before="6" w:line="200" w:lineRule="exact"/>
      </w:pPr>
    </w:p>
    <w:p w:rsidR="00BD2484" w:rsidRDefault="00A55B4A">
      <w:pPr>
        <w:ind w:left="4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9.Sound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Destruction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flying</w:t>
      </w: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w w:val="99"/>
          <w:sz w:val="24"/>
          <w:szCs w:val="24"/>
        </w:rPr>
        <w:t>Whoooshhhh!!!</w:t>
      </w:r>
    </w:p>
    <w:sectPr w:rsidR="00BD2484" w:rsidSect="00BD2484">
      <w:pgSz w:w="12240" w:h="15840"/>
      <w:pgMar w:top="820" w:right="1360" w:bottom="280" w:left="1720" w:header="59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385" w:rsidRDefault="007A0385" w:rsidP="00BD2484">
      <w:r>
        <w:separator/>
      </w:r>
    </w:p>
  </w:endnote>
  <w:endnote w:type="continuationSeparator" w:id="1">
    <w:p w:rsidR="007A0385" w:rsidRDefault="007A0385" w:rsidP="00BD2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385" w:rsidRDefault="007A0385" w:rsidP="00BD2484">
      <w:r>
        <w:separator/>
      </w:r>
    </w:p>
  </w:footnote>
  <w:footnote w:type="continuationSeparator" w:id="1">
    <w:p w:rsidR="007A0385" w:rsidRDefault="007A0385" w:rsidP="00BD2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4A" w:rsidRDefault="00C66CB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06.65pt;margin-top:28.75pt;width:16.35pt;height:13.95pt;z-index:-251661824;mso-position-horizontal-relative:page;mso-position-vertical-relative:page" filled="f" stroked="f">
          <v:textbox inset="0,0,0,0">
            <w:txbxContent>
              <w:p w:rsidR="00A55B4A" w:rsidRDefault="00A55B4A">
                <w:pPr>
                  <w:spacing w:line="260" w:lineRule="exact"/>
                  <w:ind w:left="20" w:right="-36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w w:val="99"/>
                    <w:position w:val="2"/>
                    <w:sz w:val="24"/>
                    <w:szCs w:val="24"/>
                  </w:rPr>
                  <w:t>2.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4A" w:rsidRDefault="00C66CB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07pt;margin-top:28.75pt;width:73.75pt;height:13.95pt;z-index:-251660800;mso-position-horizontal-relative:page;mso-position-vertical-relative:page" filled="f" stroked="f">
          <v:textbox style="mso-next-textbox:#_x0000_s1030" inset="0,0,0,0">
            <w:txbxContent>
              <w:p w:rsidR="00A55B4A" w:rsidRDefault="00A55B4A">
                <w:pPr>
                  <w:spacing w:line="260" w:lineRule="exact"/>
                  <w:ind w:left="20" w:right="-36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w w:val="99"/>
                    <w:position w:val="2"/>
                    <w:sz w:val="24"/>
                    <w:szCs w:val="24"/>
                  </w:rPr>
                  <w:t>CONTINUED: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506.65pt;margin-top:28.75pt;width:16.35pt;height:13.95pt;z-index:-251659776;mso-position-horizontal-relative:page;mso-position-vertical-relative:page" filled="f" stroked="f">
          <v:textbox style="mso-next-textbox:#_x0000_s1029" inset="0,0,0,0">
            <w:txbxContent>
              <w:p w:rsidR="00A55B4A" w:rsidRDefault="00A55B4A">
                <w:pPr>
                  <w:spacing w:line="260" w:lineRule="exact"/>
                  <w:ind w:left="20" w:right="-36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w w:val="99"/>
                    <w:position w:val="2"/>
                    <w:sz w:val="24"/>
                    <w:szCs w:val="24"/>
                  </w:rPr>
                  <w:t>3.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4A" w:rsidRDefault="00C66CB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98.5pt;margin-top:28.75pt;width:24.5pt;height:13.95pt;z-index:-251658752;mso-position-horizontal-relative:page;mso-position-vertical-relative:page" filled="f" stroked="f">
          <v:textbox inset="0,0,0,0">
            <w:txbxContent>
              <w:p w:rsidR="00A55B4A" w:rsidRDefault="00C66CB1">
                <w:pPr>
                  <w:spacing w:line="260" w:lineRule="exact"/>
                  <w:ind w:left="40" w:right="-36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fldChar w:fldCharType="begin"/>
                </w:r>
                <w:r w:rsidR="00A55B4A">
                  <w:rPr>
                    <w:rFonts w:ascii="Courier New" w:eastAsia="Courier New" w:hAnsi="Courier New" w:cs="Courier New"/>
                    <w:w w:val="99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40281">
                  <w:rPr>
                    <w:rFonts w:ascii="Courier New" w:eastAsia="Courier New" w:hAnsi="Courier New" w:cs="Courier New"/>
                    <w:noProof/>
                    <w:w w:val="99"/>
                    <w:position w:val="2"/>
                    <w:sz w:val="24"/>
                    <w:szCs w:val="24"/>
                  </w:rPr>
                  <w:t>10</w:t>
                </w:r>
                <w:r>
                  <w:fldChar w:fldCharType="end"/>
                </w:r>
                <w:r w:rsidR="00A55B4A">
                  <w:rPr>
                    <w:rFonts w:ascii="Courier New" w:eastAsia="Courier New" w:hAnsi="Courier New" w:cs="Courier New"/>
                    <w:w w:val="99"/>
                    <w:position w:val="2"/>
                    <w:sz w:val="24"/>
                    <w:szCs w:val="24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4A" w:rsidRDefault="00C66CB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7pt;margin-top:28.75pt;width:73.75pt;height:13.95pt;z-index:-251657728;mso-position-horizontal-relative:page;mso-position-vertical-relative:page" filled="f" stroked="f">
          <v:textbox inset="0,0,0,0">
            <w:txbxContent>
              <w:p w:rsidR="00A55B4A" w:rsidRDefault="00A55B4A">
                <w:pPr>
                  <w:spacing w:line="260" w:lineRule="exact"/>
                  <w:ind w:left="20" w:right="-36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w w:val="99"/>
                    <w:position w:val="2"/>
                    <w:sz w:val="24"/>
                    <w:szCs w:val="24"/>
                  </w:rPr>
                  <w:t>CONTINUED: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499.5pt;margin-top:28.75pt;width:23.5pt;height:13.95pt;z-index:-251656704;mso-position-horizontal-relative:page;mso-position-vertical-relative:page" filled="f" stroked="f">
          <v:textbox inset="0,0,0,0">
            <w:txbxContent>
              <w:p w:rsidR="00A55B4A" w:rsidRDefault="00A55B4A">
                <w:pPr>
                  <w:spacing w:line="260" w:lineRule="exact"/>
                  <w:ind w:left="20" w:right="-36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w w:val="99"/>
                    <w:position w:val="2"/>
                    <w:sz w:val="24"/>
                    <w:szCs w:val="24"/>
                  </w:rPr>
                  <w:t>11.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4A" w:rsidRDefault="00C66CB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8.5pt;margin-top:28.75pt;width:24.5pt;height:13.95pt;z-index:-251655680;mso-position-horizontal-relative:page;mso-position-vertical-relative:page" filled="f" stroked="f">
          <v:textbox inset="0,0,0,0">
            <w:txbxContent>
              <w:p w:rsidR="00A55B4A" w:rsidRDefault="00C66CB1">
                <w:pPr>
                  <w:spacing w:line="260" w:lineRule="exact"/>
                  <w:ind w:left="40" w:right="-36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fldChar w:fldCharType="begin"/>
                </w:r>
                <w:r w:rsidR="00A55B4A">
                  <w:rPr>
                    <w:rFonts w:ascii="Courier New" w:eastAsia="Courier New" w:hAnsi="Courier New" w:cs="Courier New"/>
                    <w:w w:val="99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40281">
                  <w:rPr>
                    <w:rFonts w:ascii="Courier New" w:eastAsia="Courier New" w:hAnsi="Courier New" w:cs="Courier New"/>
                    <w:noProof/>
                    <w:w w:val="99"/>
                    <w:position w:val="2"/>
                    <w:sz w:val="24"/>
                    <w:szCs w:val="24"/>
                  </w:rPr>
                  <w:t>20</w:t>
                </w:r>
                <w:r>
                  <w:fldChar w:fldCharType="end"/>
                </w:r>
                <w:r w:rsidR="00A55B4A">
                  <w:rPr>
                    <w:rFonts w:ascii="Courier New" w:eastAsia="Courier New" w:hAnsi="Courier New" w:cs="Courier New"/>
                    <w:w w:val="99"/>
                    <w:position w:val="2"/>
                    <w:sz w:val="24"/>
                    <w:szCs w:val="24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1E7D"/>
    <w:multiLevelType w:val="multilevel"/>
    <w:tmpl w:val="CC08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484"/>
    <w:rsid w:val="0031437E"/>
    <w:rsid w:val="003D4495"/>
    <w:rsid w:val="00741307"/>
    <w:rsid w:val="007A0385"/>
    <w:rsid w:val="0080552F"/>
    <w:rsid w:val="00A55B4A"/>
    <w:rsid w:val="00B07D75"/>
    <w:rsid w:val="00BD2484"/>
    <w:rsid w:val="00C66CB1"/>
    <w:rsid w:val="00C95489"/>
    <w:rsid w:val="00F4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24</Pages>
  <Words>3201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2018-08-02T14:15:00Z</dcterms:created>
  <dcterms:modified xsi:type="dcterms:W3CDTF">2018-08-04T09:24:00Z</dcterms:modified>
</cp:coreProperties>
</file>